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0BF21" w14:textId="3CCEEC25" w:rsidR="0086714D" w:rsidRDefault="0086714D" w:rsidP="008236E9">
      <w:pPr>
        <w:spacing w:before="100" w:beforeAutospacing="1" w:after="0" w:line="240" w:lineRule="auto"/>
        <w:jc w:val="center"/>
        <w:rPr>
          <w:rFonts w:ascii="Times New Roman" w:eastAsia="Times New Roman" w:hAnsi="Times New Roman" w:cs="Times New Roman"/>
          <w:b/>
          <w:bCs/>
          <w:sz w:val="28"/>
          <w:lang w:eastAsia="ru-RU"/>
        </w:rPr>
      </w:pPr>
      <w:r>
        <w:rPr>
          <w:rFonts w:ascii="Times New Roman" w:eastAsia="Times New Roman" w:hAnsi="Times New Roman" w:cs="Times New Roman"/>
          <w:b/>
          <w:bCs/>
          <w:noProof/>
          <w:sz w:val="28"/>
          <w:lang w:eastAsia="ru-RU"/>
        </w:rPr>
        <w:drawing>
          <wp:inline distT="0" distB="0" distL="0" distR="0" wp14:anchorId="335094E4" wp14:editId="1CC83828">
            <wp:extent cx="5940425" cy="8243523"/>
            <wp:effectExtent l="0" t="0" r="0" b="0"/>
            <wp:docPr id="1" name="Рисунок 1" descr="C:\Users\User\Documents\Scanned Documents\тит.РАС 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ned Documents\тит.РАС 8.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243523"/>
                    </a:xfrm>
                    <a:prstGeom prst="rect">
                      <a:avLst/>
                    </a:prstGeom>
                    <a:noFill/>
                    <a:ln>
                      <a:noFill/>
                    </a:ln>
                  </pic:spPr>
                </pic:pic>
              </a:graphicData>
            </a:graphic>
          </wp:inline>
        </w:drawing>
      </w:r>
    </w:p>
    <w:p w14:paraId="481F1EC3" w14:textId="77777777" w:rsidR="0086714D" w:rsidRDefault="0086714D" w:rsidP="008236E9">
      <w:pPr>
        <w:spacing w:before="100" w:beforeAutospacing="1" w:after="0" w:line="240" w:lineRule="auto"/>
        <w:jc w:val="center"/>
        <w:rPr>
          <w:rFonts w:ascii="Times New Roman" w:eastAsia="Times New Roman" w:hAnsi="Times New Roman" w:cs="Times New Roman"/>
          <w:b/>
          <w:bCs/>
          <w:sz w:val="28"/>
          <w:lang w:eastAsia="ru-RU"/>
        </w:rPr>
      </w:pPr>
    </w:p>
    <w:p w14:paraId="6CEBFC93" w14:textId="77777777" w:rsidR="0086714D" w:rsidRDefault="0086714D" w:rsidP="008236E9">
      <w:pPr>
        <w:spacing w:before="100" w:beforeAutospacing="1" w:after="0" w:line="240" w:lineRule="auto"/>
        <w:jc w:val="center"/>
        <w:rPr>
          <w:rFonts w:ascii="Times New Roman" w:eastAsia="Times New Roman" w:hAnsi="Times New Roman" w:cs="Times New Roman"/>
          <w:b/>
          <w:bCs/>
          <w:sz w:val="28"/>
          <w:lang w:eastAsia="ru-RU"/>
        </w:rPr>
      </w:pPr>
    </w:p>
    <w:p w14:paraId="7EB13183" w14:textId="77777777" w:rsidR="008236E9" w:rsidRDefault="008236E9" w:rsidP="008236E9">
      <w:pPr>
        <w:spacing w:before="100" w:beforeAutospacing="1" w:after="0" w:line="240" w:lineRule="auto"/>
        <w:jc w:val="center"/>
        <w:rPr>
          <w:rFonts w:ascii="Times New Roman" w:eastAsia="Times New Roman" w:hAnsi="Times New Roman" w:cs="Times New Roman"/>
          <w:b/>
          <w:bCs/>
          <w:sz w:val="28"/>
          <w:lang w:eastAsia="ru-RU"/>
        </w:rPr>
      </w:pPr>
      <w:bookmarkStart w:id="0" w:name="_GoBack"/>
      <w:bookmarkEnd w:id="0"/>
      <w:r w:rsidRPr="008236E9">
        <w:rPr>
          <w:rFonts w:ascii="Times New Roman" w:eastAsia="Times New Roman" w:hAnsi="Times New Roman" w:cs="Times New Roman"/>
          <w:b/>
          <w:bCs/>
          <w:sz w:val="28"/>
          <w:lang w:eastAsia="ru-RU"/>
        </w:rPr>
        <w:lastRenderedPageBreak/>
        <w:t>Поясни</w:t>
      </w:r>
      <w:r w:rsidR="00D310ED">
        <w:rPr>
          <w:rFonts w:ascii="Times New Roman" w:eastAsia="Times New Roman" w:hAnsi="Times New Roman" w:cs="Times New Roman"/>
          <w:b/>
          <w:bCs/>
          <w:sz w:val="28"/>
          <w:lang w:eastAsia="ru-RU"/>
        </w:rPr>
        <w:t>тельная записка</w:t>
      </w:r>
      <w:r w:rsidRPr="008236E9">
        <w:rPr>
          <w:rFonts w:ascii="Times New Roman" w:eastAsia="Times New Roman" w:hAnsi="Times New Roman" w:cs="Times New Roman"/>
          <w:b/>
          <w:bCs/>
          <w:sz w:val="28"/>
          <w:lang w:eastAsia="ru-RU"/>
        </w:rPr>
        <w:t>.</w:t>
      </w:r>
    </w:p>
    <w:p w14:paraId="6EC56D97" w14:textId="06A48C91" w:rsidR="00C10424" w:rsidRDefault="000B6988" w:rsidP="000B6988">
      <w:pPr>
        <w:spacing w:before="100" w:beforeAutospacing="1" w:after="0" w:line="240" w:lineRule="auto"/>
        <w:rPr>
          <w:rFonts w:ascii="Times New Roman" w:hAnsi="Times New Roman" w:cs="Times New Roman"/>
          <w:sz w:val="28"/>
          <w:szCs w:val="28"/>
        </w:rPr>
      </w:pPr>
      <w:proofErr w:type="gramStart"/>
      <w:r w:rsidRPr="000B6988">
        <w:rPr>
          <w:rFonts w:ascii="Times New Roman" w:hAnsi="Times New Roman" w:cs="Times New Roman"/>
          <w:sz w:val="28"/>
          <w:szCs w:val="28"/>
        </w:rPr>
        <w:t>Учебный план АООП начального общего образования (вариант 8.4.) для обучающихся с РАС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w:t>
      </w:r>
      <w:r>
        <w:rPr>
          <w:rFonts w:ascii="Times New Roman" w:hAnsi="Times New Roman" w:cs="Times New Roman"/>
          <w:sz w:val="28"/>
          <w:szCs w:val="28"/>
        </w:rPr>
        <w:t>ных предметов по годам обучения</w:t>
      </w:r>
      <w:r w:rsidRPr="000B6988">
        <w:rPr>
          <w:rFonts w:ascii="Times New Roman" w:hAnsi="Times New Roman" w:cs="Times New Roman"/>
          <w:sz w:val="28"/>
          <w:szCs w:val="28"/>
        </w:rPr>
        <w:t>.</w:t>
      </w:r>
      <w:proofErr w:type="gramEnd"/>
      <w:r w:rsidRPr="000B6988">
        <w:rPr>
          <w:rFonts w:ascii="Times New Roman" w:hAnsi="Times New Roman" w:cs="Times New Roman"/>
          <w:sz w:val="28"/>
          <w:szCs w:val="28"/>
        </w:rPr>
        <w:t xml:space="preserve"> Специальная индивидуальная образовательная программа, разрабатываемая общеобразовате</w:t>
      </w:r>
      <w:r>
        <w:rPr>
          <w:rFonts w:ascii="Times New Roman" w:hAnsi="Times New Roman" w:cs="Times New Roman"/>
          <w:sz w:val="28"/>
          <w:szCs w:val="28"/>
        </w:rPr>
        <w:t xml:space="preserve">льной организацией на основе </w:t>
      </w:r>
      <w:r w:rsidRPr="000B6988">
        <w:rPr>
          <w:rFonts w:ascii="Times New Roman" w:hAnsi="Times New Roman" w:cs="Times New Roman"/>
          <w:sz w:val="28"/>
          <w:szCs w:val="28"/>
        </w:rPr>
        <w:t xml:space="preserve"> АООП, включает индивидуальный учебный план (ИУП), который устанавливает предметные области, предметы и коррекционные курсы, соответствующие особым образовательным возможностям и потребностям </w:t>
      </w:r>
      <w:proofErr w:type="gramStart"/>
      <w:r w:rsidRPr="000B6988">
        <w:rPr>
          <w:rFonts w:ascii="Times New Roman" w:hAnsi="Times New Roman" w:cs="Times New Roman"/>
          <w:sz w:val="28"/>
          <w:szCs w:val="28"/>
        </w:rPr>
        <w:t>конкретного</w:t>
      </w:r>
      <w:proofErr w:type="gramEnd"/>
      <w:r w:rsidRPr="000B6988">
        <w:rPr>
          <w:rFonts w:ascii="Times New Roman" w:hAnsi="Times New Roman" w:cs="Times New Roman"/>
          <w:sz w:val="28"/>
          <w:szCs w:val="28"/>
        </w:rPr>
        <w:t xml:space="preserve"> обучающегося. Общий объём нагрузки, включенной в индивидуальные учебные планы, не может превышать объем, предусмотренный учебным планом АООП.</w:t>
      </w:r>
    </w:p>
    <w:p w14:paraId="3445027F" w14:textId="77777777" w:rsidR="000B6988" w:rsidRDefault="000B6988" w:rsidP="000B6988">
      <w:pPr>
        <w:spacing w:before="100" w:beforeAutospacing="1" w:after="0" w:line="240" w:lineRule="auto"/>
        <w:rPr>
          <w:rFonts w:ascii="Times New Roman" w:hAnsi="Times New Roman" w:cs="Times New Roman"/>
          <w:sz w:val="28"/>
          <w:szCs w:val="28"/>
        </w:rPr>
      </w:pPr>
      <w:r w:rsidRPr="000B6988">
        <w:rPr>
          <w:rFonts w:ascii="Times New Roman" w:hAnsi="Times New Roman" w:cs="Times New Roman"/>
          <w:sz w:val="28"/>
          <w:szCs w:val="28"/>
        </w:rPr>
        <w:t xml:space="preserve">Формы организации образовательного процесса, чередование учебной и внеурочной деятельности в рамках реализации АООП </w:t>
      </w:r>
      <w:proofErr w:type="gramStart"/>
      <w:r w:rsidRPr="000B6988">
        <w:rPr>
          <w:rFonts w:ascii="Times New Roman" w:hAnsi="Times New Roman" w:cs="Times New Roman"/>
          <w:sz w:val="28"/>
          <w:szCs w:val="28"/>
        </w:rPr>
        <w:t>для</w:t>
      </w:r>
      <w:proofErr w:type="gramEnd"/>
      <w:r w:rsidRPr="000B6988">
        <w:rPr>
          <w:rFonts w:ascii="Times New Roman" w:hAnsi="Times New Roman" w:cs="Times New Roman"/>
          <w:sz w:val="28"/>
          <w:szCs w:val="28"/>
        </w:rPr>
        <w:t xml:space="preserve"> обучающихся с РАС определяются образовательной организацией. Учебный план орга</w:t>
      </w:r>
      <w:r>
        <w:rPr>
          <w:rFonts w:ascii="Times New Roman" w:hAnsi="Times New Roman" w:cs="Times New Roman"/>
          <w:sz w:val="28"/>
          <w:szCs w:val="28"/>
        </w:rPr>
        <w:t>низации, реализующей вариант 8.4</w:t>
      </w:r>
      <w:r w:rsidRPr="000B6988">
        <w:rPr>
          <w:rFonts w:ascii="Times New Roman" w:hAnsi="Times New Roman" w:cs="Times New Roman"/>
          <w:sz w:val="28"/>
          <w:szCs w:val="28"/>
        </w:rPr>
        <w:t>. АООП, включает две части:</w:t>
      </w:r>
    </w:p>
    <w:p w14:paraId="2DF92DB3" w14:textId="77777777" w:rsidR="00B80E13" w:rsidRDefault="000B6988" w:rsidP="000B6988">
      <w:pPr>
        <w:spacing w:before="100" w:beforeAutospacing="1" w:after="0" w:line="240" w:lineRule="auto"/>
        <w:rPr>
          <w:rFonts w:ascii="Times New Roman" w:hAnsi="Times New Roman" w:cs="Times New Roman"/>
          <w:sz w:val="28"/>
          <w:szCs w:val="28"/>
        </w:rPr>
      </w:pPr>
      <w:r w:rsidRPr="000B6988">
        <w:rPr>
          <w:rFonts w:ascii="Times New Roman" w:hAnsi="Times New Roman" w:cs="Times New Roman"/>
          <w:sz w:val="28"/>
          <w:szCs w:val="28"/>
        </w:rPr>
        <w:t xml:space="preserve"> </w:t>
      </w:r>
      <w:proofErr w:type="gramStart"/>
      <w:r w:rsidRPr="000B6988">
        <w:rPr>
          <w:rFonts w:ascii="Times New Roman" w:hAnsi="Times New Roman" w:cs="Times New Roman"/>
          <w:sz w:val="28"/>
          <w:szCs w:val="28"/>
        </w:rPr>
        <w:t>I – обязательная часть, включает: • семь образовательных областей, представленных десятью учебными предметами; • коррекционно-развивающие занятия, проводимые учителемлогопедом или учителем-дефектологом (включенные в максимально допустимую нагрузку обучающегося);</w:t>
      </w:r>
      <w:proofErr w:type="gramEnd"/>
    </w:p>
    <w:p w14:paraId="71B13A30" w14:textId="4B5B06EA" w:rsidR="000B6988" w:rsidRDefault="000B6988" w:rsidP="000B6988">
      <w:pPr>
        <w:spacing w:before="100" w:beforeAutospacing="1" w:after="0" w:line="240" w:lineRule="auto"/>
        <w:rPr>
          <w:rFonts w:ascii="Times New Roman" w:hAnsi="Times New Roman" w:cs="Times New Roman"/>
          <w:sz w:val="28"/>
          <w:szCs w:val="28"/>
        </w:rPr>
      </w:pPr>
      <w:r w:rsidRPr="000B6988">
        <w:rPr>
          <w:rFonts w:ascii="Times New Roman" w:hAnsi="Times New Roman" w:cs="Times New Roman"/>
          <w:sz w:val="28"/>
          <w:szCs w:val="28"/>
        </w:rPr>
        <w:t xml:space="preserve"> II – часть, формируемая участниками образовательного процесса, включает: • коррекционные занятия, проводимые различными специалистами; • внеурочные мероприятия.</w:t>
      </w:r>
    </w:p>
    <w:p w14:paraId="42D1F80C" w14:textId="4ABEC0D7" w:rsidR="000B6988" w:rsidRDefault="00B80E13" w:rsidP="000B6988">
      <w:pPr>
        <w:spacing w:before="100" w:beforeAutospacing="1" w:after="0" w:line="240" w:lineRule="auto"/>
        <w:rPr>
          <w:rFonts w:ascii="Times New Roman" w:hAnsi="Times New Roman" w:cs="Times New Roman"/>
          <w:sz w:val="28"/>
          <w:szCs w:val="28"/>
        </w:rPr>
      </w:pPr>
      <w:r w:rsidRPr="00B80E13">
        <w:rPr>
          <w:rFonts w:ascii="Times New Roman" w:hAnsi="Times New Roman" w:cs="Times New Roman"/>
          <w:sz w:val="28"/>
          <w:szCs w:val="28"/>
        </w:rPr>
        <w:t>При организации образования на основе СИПР индивидуальная недельная нагрузка обучающегося может варьиров</w:t>
      </w:r>
      <w:r>
        <w:rPr>
          <w:rFonts w:ascii="Times New Roman" w:hAnsi="Times New Roman" w:cs="Times New Roman"/>
          <w:sz w:val="28"/>
          <w:szCs w:val="28"/>
        </w:rPr>
        <w:t>аться.</w:t>
      </w:r>
      <w:r w:rsidRPr="00B80E13">
        <w:rPr>
          <w:rFonts w:ascii="Times New Roman" w:hAnsi="Times New Roman" w:cs="Times New Roman"/>
          <w:sz w:val="28"/>
          <w:szCs w:val="28"/>
        </w:rPr>
        <w:t xml:space="preserve">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учащихся с наиболее тяжелыми нарушениями развития преобладают занятия коррекционной направленности, у учащихся с менее выраженными нарушениями развития больший объём учебной нагрузки распределится на предметные области. </w:t>
      </w:r>
    </w:p>
    <w:p w14:paraId="12F8CAE8" w14:textId="1CB97FF4" w:rsidR="00B80E13" w:rsidRDefault="00B80E13" w:rsidP="000B6988">
      <w:pPr>
        <w:spacing w:before="100" w:beforeAutospacing="1" w:after="0" w:line="240" w:lineRule="auto"/>
        <w:rPr>
          <w:rFonts w:ascii="Times New Roman" w:hAnsi="Times New Roman" w:cs="Times New Roman"/>
          <w:sz w:val="28"/>
          <w:szCs w:val="28"/>
        </w:rPr>
      </w:pPr>
      <w:r w:rsidRPr="00B80E13">
        <w:rPr>
          <w:rFonts w:ascii="Times New Roman" w:hAnsi="Times New Roman" w:cs="Times New Roman"/>
          <w:sz w:val="28"/>
          <w:szCs w:val="28"/>
        </w:rPr>
        <w:t xml:space="preserve">Процесс </w:t>
      </w:r>
      <w:proofErr w:type="gramStart"/>
      <w:r w:rsidRPr="00B80E13">
        <w:rPr>
          <w:rFonts w:ascii="Times New Roman" w:hAnsi="Times New Roman" w:cs="Times New Roman"/>
          <w:sz w:val="28"/>
          <w:szCs w:val="28"/>
        </w:rPr>
        <w:t>обучения по предметам</w:t>
      </w:r>
      <w:proofErr w:type="gramEnd"/>
      <w:r w:rsidRPr="00B80E13">
        <w:rPr>
          <w:rFonts w:ascii="Times New Roman" w:hAnsi="Times New Roman" w:cs="Times New Roman"/>
          <w:sz w:val="28"/>
          <w:szCs w:val="28"/>
        </w:rPr>
        <w:t xml:space="preserve"> организуется в форме урока. </w:t>
      </w:r>
      <w:proofErr w:type="gramStart"/>
      <w:r w:rsidRPr="00B80E13">
        <w:rPr>
          <w:rFonts w:ascii="Times New Roman" w:hAnsi="Times New Roman" w:cs="Times New Roman"/>
          <w:sz w:val="28"/>
          <w:szCs w:val="28"/>
        </w:rPr>
        <w:t xml:space="preserve">Учитель </w:t>
      </w:r>
      <w:r>
        <w:rPr>
          <w:rFonts w:ascii="Times New Roman" w:hAnsi="Times New Roman" w:cs="Times New Roman"/>
          <w:sz w:val="28"/>
          <w:szCs w:val="28"/>
        </w:rPr>
        <w:t>проводит урок,</w:t>
      </w:r>
      <w:r w:rsidRPr="00B80E13">
        <w:rPr>
          <w:rFonts w:ascii="Times New Roman" w:hAnsi="Times New Roman" w:cs="Times New Roman"/>
          <w:sz w:val="28"/>
          <w:szCs w:val="28"/>
        </w:rPr>
        <w:t xml:space="preserve"> а также индивидуальную работу с обучающимся в соответствии с расписанием уроков.</w:t>
      </w:r>
      <w:proofErr w:type="gramEnd"/>
      <w:r w:rsidRPr="00B80E13">
        <w:rPr>
          <w:rFonts w:ascii="Times New Roman" w:hAnsi="Times New Roman" w:cs="Times New Roman"/>
          <w:sz w:val="28"/>
          <w:szCs w:val="28"/>
        </w:rPr>
        <w:t xml:space="preserve"> Продолжительность индивидуальных занятий н</w:t>
      </w:r>
      <w:r>
        <w:rPr>
          <w:rFonts w:ascii="Times New Roman" w:hAnsi="Times New Roman" w:cs="Times New Roman"/>
          <w:sz w:val="28"/>
          <w:szCs w:val="28"/>
        </w:rPr>
        <w:t>е должна превышать 25 мин.</w:t>
      </w:r>
      <w:r w:rsidRPr="00B80E13">
        <w:rPr>
          <w:rFonts w:ascii="Times New Roman" w:hAnsi="Times New Roman" w:cs="Times New Roman"/>
          <w:sz w:val="28"/>
          <w:szCs w:val="28"/>
        </w:rPr>
        <w:t xml:space="preserve"> В учебном плане установлено количество учебных часов по предметам обучения на единицу обучающихся. </w:t>
      </w:r>
    </w:p>
    <w:p w14:paraId="6A5B1003" w14:textId="77777777" w:rsidR="00B80E13" w:rsidRDefault="00B80E13" w:rsidP="000B6988">
      <w:pPr>
        <w:spacing w:before="100" w:beforeAutospacing="1" w:after="0" w:line="240" w:lineRule="auto"/>
        <w:rPr>
          <w:rFonts w:ascii="Times New Roman" w:hAnsi="Times New Roman" w:cs="Times New Roman"/>
          <w:sz w:val="28"/>
          <w:szCs w:val="28"/>
        </w:rPr>
      </w:pPr>
      <w:r w:rsidRPr="00B80E13">
        <w:rPr>
          <w:rFonts w:ascii="Times New Roman" w:hAnsi="Times New Roman" w:cs="Times New Roman"/>
          <w:sz w:val="28"/>
          <w:szCs w:val="28"/>
        </w:rPr>
        <w:lastRenderedPageBreak/>
        <w:t>С учетом расширения з</w:t>
      </w:r>
      <w:r>
        <w:rPr>
          <w:rFonts w:ascii="Times New Roman" w:hAnsi="Times New Roman" w:cs="Times New Roman"/>
          <w:sz w:val="28"/>
          <w:szCs w:val="28"/>
        </w:rPr>
        <w:t xml:space="preserve">наний и формирующегося опыта </w:t>
      </w:r>
      <w:r w:rsidRPr="00B80E13">
        <w:rPr>
          <w:rFonts w:ascii="Times New Roman" w:hAnsi="Times New Roman" w:cs="Times New Roman"/>
          <w:sz w:val="28"/>
          <w:szCs w:val="28"/>
        </w:rPr>
        <w:t xml:space="preserve"> к старшему школьному возрасту часы на ряд предметов практического содержания увеличиваются. Коррекционные занятия реализуются, как правило</w:t>
      </w:r>
      <w:r>
        <w:rPr>
          <w:rFonts w:ascii="Times New Roman" w:hAnsi="Times New Roman" w:cs="Times New Roman"/>
          <w:sz w:val="28"/>
          <w:szCs w:val="28"/>
        </w:rPr>
        <w:t>, в индивидуальной</w:t>
      </w:r>
      <w:r w:rsidRPr="00B80E13">
        <w:rPr>
          <w:rFonts w:ascii="Times New Roman" w:hAnsi="Times New Roman" w:cs="Times New Roman"/>
          <w:sz w:val="28"/>
          <w:szCs w:val="28"/>
        </w:rPr>
        <w:t xml:space="preserve"> форме. Продолжительность коррекционного занятия варьируется с учетом психофизического состояния ребенка от 30 до 40 минут.</w:t>
      </w:r>
    </w:p>
    <w:p w14:paraId="136E6579" w14:textId="1A7644C2" w:rsidR="00B80E13" w:rsidRDefault="00B80E13" w:rsidP="000B6988">
      <w:pPr>
        <w:spacing w:before="100" w:beforeAutospacing="1" w:after="0" w:line="240" w:lineRule="auto"/>
        <w:rPr>
          <w:rFonts w:ascii="Times New Roman" w:hAnsi="Times New Roman" w:cs="Times New Roman"/>
          <w:sz w:val="28"/>
          <w:szCs w:val="28"/>
        </w:rPr>
      </w:pPr>
      <w:r w:rsidRPr="00B80E13">
        <w:rPr>
          <w:rFonts w:ascii="Times New Roman" w:hAnsi="Times New Roman" w:cs="Times New Roman"/>
          <w:sz w:val="28"/>
          <w:szCs w:val="28"/>
        </w:rPr>
        <w:t xml:space="preserve"> В часть, формируемую участниками образовательных отношений, входит и внеурочная деятельность, которая направлена на развитие личности развитие личности обучающегося средствами физического, духовнонравственного,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общеобразовательной организации. Чередование учебной и внеурочной деятельности в рамках реализации АООП ОО определяет образовательная организация. 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общеобразовательной программы. Сроки освоения АООП НОО (вариант 8.4.) </w:t>
      </w:r>
      <w:proofErr w:type="gramStart"/>
      <w:r w:rsidRPr="00B80E13">
        <w:rPr>
          <w:rFonts w:ascii="Times New Roman" w:hAnsi="Times New Roman" w:cs="Times New Roman"/>
          <w:sz w:val="28"/>
          <w:szCs w:val="28"/>
        </w:rPr>
        <w:t>обучающимися</w:t>
      </w:r>
      <w:proofErr w:type="gramEnd"/>
      <w:r w:rsidRPr="00B80E13">
        <w:rPr>
          <w:rFonts w:ascii="Times New Roman" w:hAnsi="Times New Roman" w:cs="Times New Roman"/>
          <w:sz w:val="28"/>
          <w:szCs w:val="28"/>
        </w:rPr>
        <w:t xml:space="preserve"> с РАС</w:t>
      </w:r>
      <w:r>
        <w:rPr>
          <w:rFonts w:ascii="Times New Roman" w:hAnsi="Times New Roman" w:cs="Times New Roman"/>
          <w:sz w:val="28"/>
          <w:szCs w:val="28"/>
        </w:rPr>
        <w:t xml:space="preserve"> </w:t>
      </w:r>
      <w:r w:rsidRPr="00B80E13">
        <w:rPr>
          <w:rFonts w:ascii="Times New Roman" w:hAnsi="Times New Roman" w:cs="Times New Roman"/>
          <w:sz w:val="28"/>
          <w:szCs w:val="28"/>
        </w:rPr>
        <w:t>составляют 6 лет.</w:t>
      </w:r>
    </w:p>
    <w:p w14:paraId="24AD4118" w14:textId="77777777" w:rsidR="008236E9" w:rsidRPr="008236E9" w:rsidRDefault="008236E9" w:rsidP="00B80E13">
      <w:pPr>
        <w:spacing w:before="100" w:beforeAutospacing="1" w:after="0" w:line="240" w:lineRule="auto"/>
        <w:jc w:val="center"/>
        <w:rPr>
          <w:rFonts w:ascii="Times New Roman" w:eastAsia="Times New Roman" w:hAnsi="Times New Roman" w:cs="Times New Roman"/>
          <w:sz w:val="24"/>
          <w:szCs w:val="24"/>
          <w:lang w:eastAsia="ru-RU"/>
        </w:rPr>
      </w:pPr>
      <w:r w:rsidRPr="008236E9">
        <w:rPr>
          <w:rFonts w:ascii="Times New Roman" w:eastAsia="Times New Roman" w:hAnsi="Times New Roman" w:cs="Times New Roman"/>
          <w:b/>
          <w:bCs/>
          <w:sz w:val="26"/>
          <w:lang w:eastAsia="ru-RU"/>
        </w:rPr>
        <w:t>Краткая характеристика учебных предметов</w:t>
      </w:r>
      <w:r w:rsidR="00D455DE">
        <w:rPr>
          <w:rFonts w:ascii="Times New Roman" w:eastAsia="Times New Roman" w:hAnsi="Times New Roman" w:cs="Times New Roman"/>
          <w:b/>
          <w:bCs/>
          <w:sz w:val="26"/>
          <w:lang w:eastAsia="ru-RU"/>
        </w:rPr>
        <w:t>.</w:t>
      </w:r>
    </w:p>
    <w:p w14:paraId="47186164" w14:textId="77777777" w:rsidR="000B6988" w:rsidRPr="000B6988" w:rsidRDefault="000B6988" w:rsidP="000B6988">
      <w:pPr>
        <w:rPr>
          <w:rFonts w:ascii="Times New Roman" w:hAnsi="Times New Roman" w:cs="Times New Roman"/>
          <w:sz w:val="28"/>
          <w:szCs w:val="28"/>
        </w:rPr>
      </w:pPr>
      <w:r w:rsidRPr="000B6988">
        <w:rPr>
          <w:rFonts w:ascii="Times New Roman" w:hAnsi="Times New Roman" w:cs="Times New Roman"/>
          <w:sz w:val="28"/>
          <w:szCs w:val="28"/>
          <w:u w:val="single"/>
        </w:rPr>
        <w:t>Речь и альтернативная коммуникация</w:t>
      </w:r>
    </w:p>
    <w:p w14:paraId="68528B64" w14:textId="77777777" w:rsidR="0070001B" w:rsidRDefault="0070001B" w:rsidP="000B6988">
      <w:pPr>
        <w:rPr>
          <w:rFonts w:ascii="Times New Roman" w:hAnsi="Times New Roman" w:cs="Times New Roman"/>
          <w:sz w:val="28"/>
          <w:szCs w:val="28"/>
        </w:rPr>
      </w:pPr>
      <w:r w:rsidRPr="0070001B">
        <w:rPr>
          <w:rFonts w:ascii="Times New Roman" w:hAnsi="Times New Roman" w:cs="Times New Roman"/>
          <w:sz w:val="28"/>
          <w:szCs w:val="28"/>
        </w:rPr>
        <w:t>Цель обучения – формирование коммуникативных и речевых навыков</w:t>
      </w:r>
      <w:r>
        <w:rPr>
          <w:rFonts w:ascii="Times New Roman" w:hAnsi="Times New Roman" w:cs="Times New Roman"/>
          <w:sz w:val="28"/>
          <w:szCs w:val="28"/>
        </w:rPr>
        <w:t xml:space="preserve"> </w:t>
      </w:r>
      <w:r w:rsidRPr="0070001B">
        <w:rPr>
          <w:rFonts w:ascii="Times New Roman" w:hAnsi="Times New Roman" w:cs="Times New Roman"/>
          <w:sz w:val="28"/>
          <w:szCs w:val="28"/>
        </w:rPr>
        <w:t>с использованием средств вербальной и альтернативной коммуникации, умения пользоваться ими в процессе</w:t>
      </w:r>
      <w:r>
        <w:rPr>
          <w:rFonts w:ascii="Times New Roman" w:hAnsi="Times New Roman" w:cs="Times New Roman"/>
          <w:sz w:val="28"/>
          <w:szCs w:val="28"/>
        </w:rPr>
        <w:t xml:space="preserve"> социального взаимодействия. </w:t>
      </w:r>
      <w:r w:rsidRPr="0070001B">
        <w:rPr>
          <w:rFonts w:ascii="Times New Roman" w:hAnsi="Times New Roman" w:cs="Times New Roman"/>
          <w:sz w:val="28"/>
          <w:szCs w:val="28"/>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w:t>
      </w:r>
      <w:r>
        <w:rPr>
          <w:rFonts w:ascii="Times New Roman" w:hAnsi="Times New Roman" w:cs="Times New Roman"/>
          <w:sz w:val="28"/>
          <w:szCs w:val="28"/>
        </w:rPr>
        <w:t>.</w:t>
      </w:r>
    </w:p>
    <w:p w14:paraId="7644EEF4" w14:textId="15710F5B" w:rsidR="008B0940" w:rsidRDefault="0070001B" w:rsidP="000B6988">
      <w:pPr>
        <w:rPr>
          <w:rFonts w:ascii="Times New Roman" w:hAnsi="Times New Roman" w:cs="Times New Roman"/>
          <w:sz w:val="28"/>
          <w:szCs w:val="28"/>
        </w:rPr>
      </w:pPr>
      <w:r w:rsidRPr="0070001B">
        <w:rPr>
          <w:rFonts w:ascii="Times New Roman" w:hAnsi="Times New Roman" w:cs="Times New Roman"/>
          <w:sz w:val="28"/>
          <w:szCs w:val="28"/>
        </w:rPr>
        <w:t>Содержание предмета «речь и альтернативная коммуникация»</w:t>
      </w:r>
      <w:r>
        <w:rPr>
          <w:rFonts w:ascii="Times New Roman" w:hAnsi="Times New Roman" w:cs="Times New Roman"/>
          <w:sz w:val="28"/>
          <w:szCs w:val="28"/>
        </w:rPr>
        <w:t xml:space="preserve"> </w:t>
      </w:r>
      <w:r w:rsidRPr="0070001B">
        <w:rPr>
          <w:rFonts w:ascii="Times New Roman" w:hAnsi="Times New Roman" w:cs="Times New Roman"/>
          <w:sz w:val="28"/>
          <w:szCs w:val="28"/>
        </w:rPr>
        <w:t xml:space="preserve">представлено следующими разделами: «Коммуникация», «Развитие речи средствами вербальной и невербальной коммуникации», «Чтение и письмо». Обучающие задачи по коммуникации направлены на формирование навыков установления, поддержания и завершения контакта. При составлении индивидуальной программы обучения выбирается обучающая задача и, в зависимости от возможностей ребенка, подбирается средство коммуникации для реализации поставленной задачи. Если ребенок не владеет устной (звучащей) речью, используются альтернативные средства коммуникации. Например, обучение выражению согласия может происходить с </w:t>
      </w:r>
      <w:r w:rsidRPr="0070001B">
        <w:rPr>
          <w:rFonts w:ascii="Times New Roman" w:hAnsi="Times New Roman" w:cs="Times New Roman"/>
          <w:sz w:val="28"/>
          <w:szCs w:val="28"/>
        </w:rPr>
        <w:lastRenderedPageBreak/>
        <w:t xml:space="preserve">использованием жеста и/или пиктограммы. Подбор и освоение средств альтернативной коммуникации осуществляется индивидуально, а навык использования освоенных средств формируется на уроках в рамках предмета «Коммуникация». Раздел «Развитие речи средствами вербальной и невербальной коммуникации» включает формирование </w:t>
      </w:r>
      <w:proofErr w:type="spellStart"/>
      <w:r w:rsidRPr="0070001B">
        <w:rPr>
          <w:rFonts w:ascii="Times New Roman" w:hAnsi="Times New Roman" w:cs="Times New Roman"/>
          <w:sz w:val="28"/>
          <w:szCs w:val="28"/>
        </w:rPr>
        <w:t>импрессивной</w:t>
      </w:r>
      <w:proofErr w:type="spellEnd"/>
      <w:r w:rsidRPr="0070001B">
        <w:rPr>
          <w:rFonts w:ascii="Times New Roman" w:hAnsi="Times New Roman" w:cs="Times New Roman"/>
          <w:sz w:val="28"/>
          <w:szCs w:val="28"/>
        </w:rPr>
        <w:t xml:space="preserve"> и экспрессивной речи. Обучение </w:t>
      </w:r>
      <w:proofErr w:type="spellStart"/>
      <w:r w:rsidRPr="0070001B">
        <w:rPr>
          <w:rFonts w:ascii="Times New Roman" w:hAnsi="Times New Roman" w:cs="Times New Roman"/>
          <w:sz w:val="28"/>
          <w:szCs w:val="28"/>
        </w:rPr>
        <w:t>импрессивной</w:t>
      </w:r>
      <w:proofErr w:type="spellEnd"/>
      <w:r w:rsidRPr="0070001B">
        <w:rPr>
          <w:rFonts w:ascii="Times New Roman" w:hAnsi="Times New Roman" w:cs="Times New Roman"/>
          <w:sz w:val="28"/>
          <w:szCs w:val="28"/>
        </w:rPr>
        <w:t xml:space="preserve"> и экспрессивной речи может проводиться параллельно. В случае более сложных речевых нарушений у ребенка, сначала осуществляется работа над пониманием речи, а затем над ее использованием в разнообразных речевых ситуациях. Раздел «Чтение и письмо» включает узнавание образа слова (элементы глобального чтения), предпосылки к осмысленному чтению и письму, начальные навыки чтения и письма (исходя из возможностей ребенка). С </w:t>
      </w:r>
      <w:proofErr w:type="gramStart"/>
      <w:r w:rsidRPr="0070001B">
        <w:rPr>
          <w:rFonts w:ascii="Times New Roman" w:hAnsi="Times New Roman" w:cs="Times New Roman"/>
          <w:sz w:val="28"/>
          <w:szCs w:val="28"/>
        </w:rPr>
        <w:t>обучающимися</w:t>
      </w:r>
      <w:proofErr w:type="gramEnd"/>
      <w:r w:rsidRPr="0070001B">
        <w:rPr>
          <w:rFonts w:ascii="Times New Roman" w:hAnsi="Times New Roman" w:cs="Times New Roman"/>
          <w:sz w:val="28"/>
          <w:szCs w:val="28"/>
        </w:rPr>
        <w:t>,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14:paraId="2D66D539" w14:textId="0B8BAEBD" w:rsidR="00960BA6" w:rsidRDefault="006D3E9C" w:rsidP="000B6988">
      <w:pPr>
        <w:rPr>
          <w:rFonts w:ascii="Times New Roman" w:hAnsi="Times New Roman" w:cs="Times New Roman"/>
          <w:sz w:val="28"/>
          <w:szCs w:val="28"/>
          <w:u w:val="single"/>
        </w:rPr>
      </w:pPr>
      <w:r w:rsidRPr="006D3E9C">
        <w:rPr>
          <w:rFonts w:ascii="Times New Roman" w:hAnsi="Times New Roman" w:cs="Times New Roman"/>
          <w:sz w:val="28"/>
          <w:szCs w:val="28"/>
          <w:u w:val="single"/>
        </w:rPr>
        <w:t>Математические представления</w:t>
      </w:r>
    </w:p>
    <w:p w14:paraId="55176388" w14:textId="77777777" w:rsid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Цель обучения математике – формирование элементарных математических представлений и умений по применению их в повседневной жизни. 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w:t>
      </w:r>
    </w:p>
    <w:p w14:paraId="55B1D445" w14:textId="77777777" w:rsid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 xml:space="preserve"> </w:t>
      </w:r>
      <w:proofErr w:type="gramStart"/>
      <w:r w:rsidRPr="006D3E9C">
        <w:rPr>
          <w:rFonts w:ascii="Times New Roman" w:hAnsi="Times New Roman" w:cs="Times New Roman"/>
          <w:sz w:val="28"/>
          <w:szCs w:val="28"/>
        </w:rPr>
        <w:t xml:space="preserve">Основные задачи: формирование представлений о множестве, числе, величине, форме, пространстве, времени, цвете; формирование представлений о количественных, пространственных, временных отношениях между объектами окружающей действительности; формирование умений и навыков в счёте, вычислениях, измерении, моделировании. </w:t>
      </w:r>
      <w:proofErr w:type="gramEnd"/>
    </w:p>
    <w:p w14:paraId="08BB3BFD" w14:textId="4EB46C15" w:rsid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отсчитывании заданного количества листов в блокноте, определении количества испеченных пирожк</w:t>
      </w:r>
      <w:r>
        <w:rPr>
          <w:rFonts w:ascii="Times New Roman" w:hAnsi="Times New Roman" w:cs="Times New Roman"/>
          <w:sz w:val="28"/>
          <w:szCs w:val="28"/>
        </w:rPr>
        <w:t>ов, изготовленных блокнотов и</w:t>
      </w:r>
      <w:r w:rsidRPr="006D3E9C">
        <w:rPr>
          <w:rFonts w:ascii="Times New Roman" w:hAnsi="Times New Roman" w:cs="Times New Roman"/>
          <w:sz w:val="28"/>
          <w:szCs w:val="28"/>
        </w:rPr>
        <w:t xml:space="preserve"> т.д. </w:t>
      </w:r>
      <w:proofErr w:type="gramStart"/>
      <w:r w:rsidRPr="006D3E9C">
        <w:rPr>
          <w:rFonts w:ascii="Times New Roman" w:hAnsi="Times New Roman" w:cs="Times New Roman"/>
          <w:sz w:val="28"/>
          <w:szCs w:val="28"/>
        </w:rPr>
        <w:t>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roofErr w:type="gramEnd"/>
      <w:r w:rsidRPr="006D3E9C">
        <w:rPr>
          <w:rFonts w:ascii="Times New Roman" w:hAnsi="Times New Roman" w:cs="Times New Roman"/>
          <w:sz w:val="28"/>
          <w:szCs w:val="28"/>
        </w:rPr>
        <w:t xml:space="preserve">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В </w:t>
      </w:r>
      <w:r w:rsidRPr="006D3E9C">
        <w:rPr>
          <w:rFonts w:ascii="Times New Roman" w:hAnsi="Times New Roman" w:cs="Times New Roman"/>
          <w:sz w:val="28"/>
          <w:szCs w:val="28"/>
        </w:rPr>
        <w:lastRenderedPageBreak/>
        <w:t>учебном плане предмет представлен с примерным расчетом по 2 часа в неделю.</w:t>
      </w:r>
    </w:p>
    <w:p w14:paraId="2806E975" w14:textId="77777777" w:rsidR="006D3E9C" w:rsidRDefault="006D3E9C" w:rsidP="006D3E9C">
      <w:pPr>
        <w:spacing w:after="0" w:line="240" w:lineRule="auto"/>
        <w:rPr>
          <w:rFonts w:ascii="Times New Roman" w:hAnsi="Times New Roman" w:cs="Times New Roman"/>
          <w:sz w:val="28"/>
          <w:szCs w:val="28"/>
          <w:u w:val="single"/>
        </w:rPr>
      </w:pPr>
    </w:p>
    <w:p w14:paraId="7AA330C0" w14:textId="4018AFCE" w:rsidR="006D3E9C" w:rsidRDefault="006D3E9C" w:rsidP="006D3E9C">
      <w:pPr>
        <w:spacing w:after="0" w:line="240" w:lineRule="auto"/>
        <w:rPr>
          <w:rFonts w:ascii="Times New Roman" w:hAnsi="Times New Roman" w:cs="Times New Roman"/>
          <w:sz w:val="28"/>
          <w:szCs w:val="28"/>
          <w:u w:val="single"/>
        </w:rPr>
      </w:pPr>
      <w:r w:rsidRPr="006D3E9C">
        <w:rPr>
          <w:rFonts w:ascii="Times New Roman" w:hAnsi="Times New Roman" w:cs="Times New Roman"/>
          <w:sz w:val="28"/>
          <w:szCs w:val="28"/>
          <w:u w:val="single"/>
        </w:rPr>
        <w:t>Окружающий природный мир.</w:t>
      </w:r>
    </w:p>
    <w:p w14:paraId="58E02DA1" w14:textId="77777777" w:rsidR="006D3E9C" w:rsidRP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 xml:space="preserve">Цель обучения – формирование представлений о </w:t>
      </w:r>
      <w:proofErr w:type="gramStart"/>
      <w:r w:rsidRPr="006D3E9C">
        <w:rPr>
          <w:rFonts w:ascii="Times New Roman" w:hAnsi="Times New Roman" w:cs="Times New Roman"/>
          <w:sz w:val="28"/>
          <w:szCs w:val="28"/>
        </w:rPr>
        <w:t>живой</w:t>
      </w:r>
      <w:proofErr w:type="gramEnd"/>
      <w:r w:rsidRPr="006D3E9C">
        <w:rPr>
          <w:rFonts w:ascii="Times New Roman" w:hAnsi="Times New Roman" w:cs="Times New Roman"/>
          <w:sz w:val="28"/>
          <w:szCs w:val="28"/>
        </w:rPr>
        <w:t xml:space="preserve"> и неживой </w:t>
      </w:r>
    </w:p>
    <w:p w14:paraId="2B43586D" w14:textId="77777777" w:rsidR="006D3E9C" w:rsidRP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 xml:space="preserve">природе, о взаимодействии человека с природой, бережного отношения </w:t>
      </w:r>
      <w:proofErr w:type="gramStart"/>
      <w:r w:rsidRPr="006D3E9C">
        <w:rPr>
          <w:rFonts w:ascii="Times New Roman" w:hAnsi="Times New Roman" w:cs="Times New Roman"/>
          <w:sz w:val="28"/>
          <w:szCs w:val="28"/>
        </w:rPr>
        <w:t>к</w:t>
      </w:r>
      <w:proofErr w:type="gramEnd"/>
      <w:r w:rsidRPr="006D3E9C">
        <w:rPr>
          <w:rFonts w:ascii="Times New Roman" w:hAnsi="Times New Roman" w:cs="Times New Roman"/>
          <w:sz w:val="28"/>
          <w:szCs w:val="28"/>
        </w:rPr>
        <w:t xml:space="preserve"> </w:t>
      </w:r>
    </w:p>
    <w:p w14:paraId="51A40664" w14:textId="77777777" w:rsidR="006D3E9C" w:rsidRP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 xml:space="preserve">природе. </w:t>
      </w:r>
    </w:p>
    <w:p w14:paraId="1C961E65" w14:textId="77777777" w:rsidR="006D3E9C" w:rsidRP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 xml:space="preserve">Основными задачами программы являются: формирование </w:t>
      </w:r>
    </w:p>
    <w:p w14:paraId="4618CA07" w14:textId="77777777" w:rsidR="006D3E9C" w:rsidRP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 xml:space="preserve">представлений об объектах и явлениях неживой природы, формирование </w:t>
      </w:r>
    </w:p>
    <w:p w14:paraId="400B575E" w14:textId="77777777" w:rsidR="006D3E9C" w:rsidRP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 xml:space="preserve">временных представлений, формирование представлений о </w:t>
      </w:r>
      <w:proofErr w:type="gramStart"/>
      <w:r w:rsidRPr="006D3E9C">
        <w:rPr>
          <w:rFonts w:ascii="Times New Roman" w:hAnsi="Times New Roman" w:cs="Times New Roman"/>
          <w:sz w:val="28"/>
          <w:szCs w:val="28"/>
        </w:rPr>
        <w:t>растительном</w:t>
      </w:r>
      <w:proofErr w:type="gramEnd"/>
      <w:r w:rsidRPr="006D3E9C">
        <w:rPr>
          <w:rFonts w:ascii="Times New Roman" w:hAnsi="Times New Roman" w:cs="Times New Roman"/>
          <w:sz w:val="28"/>
          <w:szCs w:val="28"/>
        </w:rPr>
        <w:t xml:space="preserve"> и </w:t>
      </w:r>
    </w:p>
    <w:p w14:paraId="0E238F69" w14:textId="77777777" w:rsidR="006D3E9C" w:rsidRPr="006D3E9C" w:rsidRDefault="006D3E9C" w:rsidP="006D3E9C">
      <w:pPr>
        <w:spacing w:after="0" w:line="240" w:lineRule="auto"/>
        <w:rPr>
          <w:rFonts w:ascii="Times New Roman" w:hAnsi="Times New Roman" w:cs="Times New Roman"/>
          <w:sz w:val="28"/>
          <w:szCs w:val="28"/>
        </w:rPr>
      </w:pPr>
      <w:proofErr w:type="gramStart"/>
      <w:r w:rsidRPr="006D3E9C">
        <w:rPr>
          <w:rFonts w:ascii="Times New Roman" w:hAnsi="Times New Roman" w:cs="Times New Roman"/>
          <w:sz w:val="28"/>
          <w:szCs w:val="28"/>
        </w:rPr>
        <w:t>животном</w:t>
      </w:r>
      <w:proofErr w:type="gramEnd"/>
      <w:r w:rsidRPr="006D3E9C">
        <w:rPr>
          <w:rFonts w:ascii="Times New Roman" w:hAnsi="Times New Roman" w:cs="Times New Roman"/>
          <w:sz w:val="28"/>
          <w:szCs w:val="28"/>
        </w:rPr>
        <w:t xml:space="preserve"> мире. </w:t>
      </w:r>
    </w:p>
    <w:p w14:paraId="054175F5" w14:textId="77777777" w:rsidR="006D3E9C" w:rsidRP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 xml:space="preserve">Программа представлена следующими разделами: «Растительный </w:t>
      </w:r>
    </w:p>
    <w:p w14:paraId="3B56DE11" w14:textId="77777777" w:rsidR="006D3E9C" w:rsidRP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 xml:space="preserve">мир», «Животный мир», «Временные представления», «Объекты неживой </w:t>
      </w:r>
    </w:p>
    <w:p w14:paraId="0E921682" w14:textId="77777777" w:rsidR="006D3E9C" w:rsidRP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 xml:space="preserve">природы». </w:t>
      </w:r>
    </w:p>
    <w:p w14:paraId="15763506" w14:textId="77777777" w:rsidR="006D3E9C" w:rsidRP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 xml:space="preserve">В процессе формирования представлений о неживой природе ребенок </w:t>
      </w:r>
    </w:p>
    <w:p w14:paraId="72DCD8B4" w14:textId="77777777" w:rsidR="006D3E9C" w:rsidRP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 xml:space="preserve">получает знания о явлениях природы (снег, дождь, туман и др.), о </w:t>
      </w:r>
    </w:p>
    <w:p w14:paraId="1D727411" w14:textId="77777777" w:rsidR="006D3E9C" w:rsidRP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 xml:space="preserve">цикличности в природе – сезонных изменениях (лето, осень, весна, зима), </w:t>
      </w:r>
    </w:p>
    <w:p w14:paraId="4ADB819F" w14:textId="77777777" w:rsidR="006D3E9C" w:rsidRP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 xml:space="preserve">суточных изменениях (утро, день, вечер, ночь), учится устанавливать </w:t>
      </w:r>
      <w:proofErr w:type="gramStart"/>
      <w:r w:rsidRPr="006D3E9C">
        <w:rPr>
          <w:rFonts w:ascii="Times New Roman" w:hAnsi="Times New Roman" w:cs="Times New Roman"/>
          <w:sz w:val="28"/>
          <w:szCs w:val="28"/>
        </w:rPr>
        <w:t>общие</w:t>
      </w:r>
      <w:proofErr w:type="gramEnd"/>
      <w:r w:rsidRPr="006D3E9C">
        <w:rPr>
          <w:rFonts w:ascii="Times New Roman" w:hAnsi="Times New Roman" w:cs="Times New Roman"/>
          <w:sz w:val="28"/>
          <w:szCs w:val="28"/>
        </w:rPr>
        <w:t xml:space="preserve"> </w:t>
      </w:r>
    </w:p>
    <w:p w14:paraId="62089B9C" w14:textId="77777777" w:rsidR="006D3E9C" w:rsidRP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 xml:space="preserve">закономерности природных явлений. Ребенок знакомится с разнообразием </w:t>
      </w:r>
    </w:p>
    <w:p w14:paraId="7F468A42" w14:textId="77777777" w:rsidR="006D3E9C" w:rsidRP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 xml:space="preserve">растительного и животного мира, получает представления о среде обитания </w:t>
      </w:r>
    </w:p>
    <w:p w14:paraId="5032F6F8" w14:textId="77777777" w:rsidR="006D3E9C" w:rsidRP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 xml:space="preserve">животных и растений, учится выделять характерные признаки, объединять </w:t>
      </w:r>
      <w:proofErr w:type="gramStart"/>
      <w:r w:rsidRPr="006D3E9C">
        <w:rPr>
          <w:rFonts w:ascii="Times New Roman" w:hAnsi="Times New Roman" w:cs="Times New Roman"/>
          <w:sz w:val="28"/>
          <w:szCs w:val="28"/>
        </w:rPr>
        <w:t>в</w:t>
      </w:r>
      <w:proofErr w:type="gramEnd"/>
      <w:r w:rsidRPr="006D3E9C">
        <w:rPr>
          <w:rFonts w:ascii="Times New Roman" w:hAnsi="Times New Roman" w:cs="Times New Roman"/>
          <w:sz w:val="28"/>
          <w:szCs w:val="28"/>
        </w:rPr>
        <w:t xml:space="preserve"> </w:t>
      </w:r>
    </w:p>
    <w:p w14:paraId="4E395EA3" w14:textId="77777777" w:rsidR="006D3E9C" w:rsidRP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 xml:space="preserve">группы по этим признакам, устанавливать связи между ними. Внимание </w:t>
      </w:r>
    </w:p>
    <w:p w14:paraId="09F06531" w14:textId="77777777" w:rsidR="006D3E9C" w:rsidRP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 xml:space="preserve">ребенка обращается на связь живой и неживой природы: растения и </w:t>
      </w:r>
    </w:p>
    <w:p w14:paraId="6666B156" w14:textId="77777777" w:rsidR="006D3E9C" w:rsidRP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 xml:space="preserve">животные приспосабливаются к изменяющимся условиям среды, ветер </w:t>
      </w:r>
    </w:p>
    <w:p w14:paraId="0CAE145A" w14:textId="77777777" w:rsidR="006D3E9C" w:rsidRP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 xml:space="preserve">переносит семена растений и др. Наблюдая за трудом взрослых по уходу </w:t>
      </w:r>
      <w:proofErr w:type="gramStart"/>
      <w:r w:rsidRPr="006D3E9C">
        <w:rPr>
          <w:rFonts w:ascii="Times New Roman" w:hAnsi="Times New Roman" w:cs="Times New Roman"/>
          <w:sz w:val="28"/>
          <w:szCs w:val="28"/>
        </w:rPr>
        <w:t>за</w:t>
      </w:r>
      <w:proofErr w:type="gramEnd"/>
      <w:r w:rsidRPr="006D3E9C">
        <w:rPr>
          <w:rFonts w:ascii="Times New Roman" w:hAnsi="Times New Roman" w:cs="Times New Roman"/>
          <w:sz w:val="28"/>
          <w:szCs w:val="28"/>
        </w:rPr>
        <w:t xml:space="preserve"> </w:t>
      </w:r>
    </w:p>
    <w:p w14:paraId="0D4F6796" w14:textId="77777777" w:rsidR="006D3E9C" w:rsidRP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 xml:space="preserve">домашними животными и растениями, ребенок учится выполнять </w:t>
      </w:r>
      <w:proofErr w:type="gramStart"/>
      <w:r w:rsidRPr="006D3E9C">
        <w:rPr>
          <w:rFonts w:ascii="Times New Roman" w:hAnsi="Times New Roman" w:cs="Times New Roman"/>
          <w:sz w:val="28"/>
          <w:szCs w:val="28"/>
        </w:rPr>
        <w:t>доступные</w:t>
      </w:r>
      <w:proofErr w:type="gramEnd"/>
      <w:r w:rsidRPr="006D3E9C">
        <w:rPr>
          <w:rFonts w:ascii="Times New Roman" w:hAnsi="Times New Roman" w:cs="Times New Roman"/>
          <w:sz w:val="28"/>
          <w:szCs w:val="28"/>
        </w:rPr>
        <w:t xml:space="preserve"> </w:t>
      </w:r>
    </w:p>
    <w:p w14:paraId="1C99C1CB" w14:textId="5512BE4B" w:rsidR="006D3E9C" w:rsidRP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действия: посадка, полив, уход за рас</w:t>
      </w:r>
      <w:r>
        <w:rPr>
          <w:rFonts w:ascii="Times New Roman" w:hAnsi="Times New Roman" w:cs="Times New Roman"/>
          <w:sz w:val="28"/>
          <w:szCs w:val="28"/>
        </w:rPr>
        <w:t xml:space="preserve">тениями, кормление аквариумных </w:t>
      </w:r>
    </w:p>
    <w:p w14:paraId="51AC3E65" w14:textId="77777777" w:rsidR="006D3E9C" w:rsidRP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 xml:space="preserve">рыбок, животных и др. Особое внимание уделяется воспитанию любви </w:t>
      </w:r>
      <w:proofErr w:type="gramStart"/>
      <w:r w:rsidRPr="006D3E9C">
        <w:rPr>
          <w:rFonts w:ascii="Times New Roman" w:hAnsi="Times New Roman" w:cs="Times New Roman"/>
          <w:sz w:val="28"/>
          <w:szCs w:val="28"/>
        </w:rPr>
        <w:t>к</w:t>
      </w:r>
      <w:proofErr w:type="gramEnd"/>
      <w:r w:rsidRPr="006D3E9C">
        <w:rPr>
          <w:rFonts w:ascii="Times New Roman" w:hAnsi="Times New Roman" w:cs="Times New Roman"/>
          <w:sz w:val="28"/>
          <w:szCs w:val="28"/>
        </w:rPr>
        <w:t xml:space="preserve"> </w:t>
      </w:r>
    </w:p>
    <w:p w14:paraId="0E1D37D3" w14:textId="57E284A1" w:rsidR="006D3E9C" w:rsidRP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природе, бережному и гуманному отношению к ней.</w:t>
      </w:r>
    </w:p>
    <w:p w14:paraId="2E78B492" w14:textId="77777777" w:rsidR="006B130D" w:rsidRDefault="006B130D" w:rsidP="006D3E9C">
      <w:pPr>
        <w:rPr>
          <w:rFonts w:ascii="Times New Roman" w:hAnsi="Times New Roman" w:cs="Times New Roman"/>
          <w:sz w:val="28"/>
          <w:szCs w:val="28"/>
          <w:u w:val="single"/>
        </w:rPr>
      </w:pPr>
    </w:p>
    <w:p w14:paraId="4D900D49" w14:textId="1EDB1DB1" w:rsidR="008B0940" w:rsidRDefault="006B130D" w:rsidP="006D3E9C">
      <w:pPr>
        <w:rPr>
          <w:rFonts w:ascii="Times New Roman" w:hAnsi="Times New Roman" w:cs="Times New Roman"/>
          <w:sz w:val="28"/>
          <w:szCs w:val="28"/>
          <w:u w:val="single"/>
        </w:rPr>
      </w:pPr>
      <w:r w:rsidRPr="006B130D">
        <w:rPr>
          <w:rFonts w:ascii="Times New Roman" w:hAnsi="Times New Roman" w:cs="Times New Roman"/>
          <w:sz w:val="28"/>
          <w:szCs w:val="28"/>
          <w:u w:val="single"/>
        </w:rPr>
        <w:t>Человек</w:t>
      </w:r>
    </w:p>
    <w:p w14:paraId="570EE1DF" w14:textId="56F4C114" w:rsidR="006B130D" w:rsidRDefault="006B130D" w:rsidP="006D3E9C">
      <w:pPr>
        <w:rPr>
          <w:rFonts w:ascii="Times New Roman" w:hAnsi="Times New Roman" w:cs="Times New Roman"/>
          <w:sz w:val="28"/>
          <w:szCs w:val="28"/>
        </w:rPr>
      </w:pPr>
      <w:r w:rsidRPr="006B130D">
        <w:rPr>
          <w:rFonts w:ascii="Times New Roman" w:hAnsi="Times New Roman" w:cs="Times New Roman"/>
          <w:sz w:val="28"/>
          <w:szCs w:val="28"/>
        </w:rPr>
        <w:t xml:space="preserve">Цель </w:t>
      </w:r>
      <w:proofErr w:type="gramStart"/>
      <w:r w:rsidRPr="006B130D">
        <w:rPr>
          <w:rFonts w:ascii="Times New Roman" w:hAnsi="Times New Roman" w:cs="Times New Roman"/>
          <w:sz w:val="28"/>
          <w:szCs w:val="28"/>
        </w:rPr>
        <w:t>обучения по программе</w:t>
      </w:r>
      <w:proofErr w:type="gramEnd"/>
      <w:r w:rsidRPr="006B130D">
        <w:rPr>
          <w:rFonts w:ascii="Times New Roman" w:hAnsi="Times New Roman" w:cs="Times New Roman"/>
          <w:sz w:val="28"/>
          <w:szCs w:val="28"/>
        </w:rPr>
        <w:t xml:space="preserve">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 Программа представлена следующими разделами: «Представления о себе», «Семья», «Гигиена тела», «Туалет», «Одевание и раздевание», «Прием пищи». </w:t>
      </w:r>
      <w:proofErr w:type="gramStart"/>
      <w:r w:rsidRPr="006B130D">
        <w:rPr>
          <w:rFonts w:ascii="Times New Roman" w:hAnsi="Times New Roman" w:cs="Times New Roman"/>
          <w:sz w:val="28"/>
          <w:szCs w:val="28"/>
        </w:rPr>
        <w:t>Раздел «Представления о себе» включает следующее содержание: представления о своем теле, его строении, о своих двигательных возможностях,</w:t>
      </w:r>
      <w:r>
        <w:rPr>
          <w:rFonts w:ascii="Times New Roman" w:hAnsi="Times New Roman" w:cs="Times New Roman"/>
          <w:sz w:val="28"/>
          <w:szCs w:val="28"/>
        </w:rPr>
        <w:t xml:space="preserve"> </w:t>
      </w:r>
      <w:r w:rsidRPr="006B130D">
        <w:rPr>
          <w:rFonts w:ascii="Times New Roman" w:hAnsi="Times New Roman" w:cs="Times New Roman"/>
          <w:sz w:val="28"/>
          <w:szCs w:val="28"/>
        </w:rPr>
        <w:t>правилах здорового образа жизни (режим дня, питание, сон,</w:t>
      </w:r>
      <w:r>
        <w:rPr>
          <w:rFonts w:ascii="Times New Roman" w:hAnsi="Times New Roman" w:cs="Times New Roman"/>
          <w:sz w:val="28"/>
          <w:szCs w:val="28"/>
        </w:rPr>
        <w:t xml:space="preserve"> </w:t>
      </w:r>
      <w:r w:rsidRPr="006B130D">
        <w:rPr>
          <w:rFonts w:ascii="Times New Roman" w:hAnsi="Times New Roman" w:cs="Times New Roman"/>
          <w:sz w:val="28"/>
          <w:szCs w:val="28"/>
        </w:rPr>
        <w:t>прогулка, гигиена, занятия физической культурой и</w:t>
      </w:r>
      <w:r>
        <w:rPr>
          <w:rFonts w:ascii="Times New Roman" w:hAnsi="Times New Roman" w:cs="Times New Roman"/>
          <w:sz w:val="28"/>
          <w:szCs w:val="28"/>
        </w:rPr>
        <w:t xml:space="preserve"> </w:t>
      </w:r>
      <w:r w:rsidRPr="006B130D">
        <w:rPr>
          <w:rFonts w:ascii="Times New Roman" w:hAnsi="Times New Roman" w:cs="Times New Roman"/>
          <w:sz w:val="28"/>
          <w:szCs w:val="28"/>
        </w:rPr>
        <w:t>профилактика болезней), поведении, сохраняющем и</w:t>
      </w:r>
      <w:r>
        <w:rPr>
          <w:rFonts w:ascii="Times New Roman" w:hAnsi="Times New Roman" w:cs="Times New Roman"/>
          <w:sz w:val="28"/>
          <w:szCs w:val="28"/>
        </w:rPr>
        <w:t xml:space="preserve"> </w:t>
      </w:r>
      <w:r w:rsidRPr="006B130D">
        <w:rPr>
          <w:rFonts w:ascii="Times New Roman" w:hAnsi="Times New Roman" w:cs="Times New Roman"/>
          <w:sz w:val="28"/>
          <w:szCs w:val="28"/>
        </w:rPr>
        <w:t>укрепляющем здоровье, полезных и вредных привычках, возрастных изменениях.</w:t>
      </w:r>
      <w:proofErr w:type="gramEnd"/>
      <w:r w:rsidRPr="006B130D">
        <w:rPr>
          <w:rFonts w:ascii="Times New Roman" w:hAnsi="Times New Roman" w:cs="Times New Roman"/>
          <w:sz w:val="28"/>
          <w:szCs w:val="28"/>
        </w:rPr>
        <w:t xml:space="preserve"> Раздел</w:t>
      </w:r>
      <w:r>
        <w:rPr>
          <w:rFonts w:ascii="Times New Roman" w:hAnsi="Times New Roman" w:cs="Times New Roman"/>
          <w:sz w:val="28"/>
          <w:szCs w:val="28"/>
        </w:rPr>
        <w:t xml:space="preserve"> </w:t>
      </w:r>
      <w:r w:rsidRPr="006B130D">
        <w:rPr>
          <w:rFonts w:ascii="Times New Roman" w:hAnsi="Times New Roman" w:cs="Times New Roman"/>
          <w:sz w:val="28"/>
          <w:szCs w:val="28"/>
        </w:rPr>
        <w:t>«Гигиена тела»</w:t>
      </w:r>
      <w:r>
        <w:rPr>
          <w:rFonts w:ascii="Times New Roman" w:hAnsi="Times New Roman" w:cs="Times New Roman"/>
          <w:sz w:val="28"/>
          <w:szCs w:val="28"/>
        </w:rPr>
        <w:t xml:space="preserve"> </w:t>
      </w:r>
      <w:r w:rsidRPr="006B130D">
        <w:rPr>
          <w:rFonts w:ascii="Times New Roman" w:hAnsi="Times New Roman" w:cs="Times New Roman"/>
          <w:sz w:val="28"/>
          <w:szCs w:val="28"/>
        </w:rPr>
        <w:t xml:space="preserve">включает задачи по формированию </w:t>
      </w:r>
      <w:r w:rsidRPr="006B130D">
        <w:rPr>
          <w:rFonts w:ascii="Times New Roman" w:hAnsi="Times New Roman" w:cs="Times New Roman"/>
          <w:sz w:val="28"/>
          <w:szCs w:val="28"/>
        </w:rPr>
        <w:lastRenderedPageBreak/>
        <w:t>умений умываться, мыться под душем, чистить зубы, мыть голову, стричь ногти, причесываться и т.д. Раздел</w:t>
      </w:r>
      <w:r>
        <w:rPr>
          <w:rFonts w:ascii="Times New Roman" w:hAnsi="Times New Roman" w:cs="Times New Roman"/>
          <w:sz w:val="28"/>
          <w:szCs w:val="28"/>
        </w:rPr>
        <w:t xml:space="preserve"> </w:t>
      </w:r>
      <w:r w:rsidRPr="006B130D">
        <w:rPr>
          <w:rFonts w:ascii="Times New Roman" w:hAnsi="Times New Roman" w:cs="Times New Roman"/>
          <w:sz w:val="28"/>
          <w:szCs w:val="28"/>
        </w:rPr>
        <w:t>«Обращение с одеждой и обувью» включает задачи по формированию умений</w:t>
      </w:r>
      <w:r>
        <w:rPr>
          <w:rFonts w:ascii="Times New Roman" w:hAnsi="Times New Roman" w:cs="Times New Roman"/>
          <w:sz w:val="28"/>
          <w:szCs w:val="28"/>
        </w:rPr>
        <w:t xml:space="preserve"> </w:t>
      </w:r>
      <w:r w:rsidRPr="006B130D">
        <w:rPr>
          <w:rFonts w:ascii="Times New Roman" w:hAnsi="Times New Roman" w:cs="Times New Roman"/>
          <w:sz w:val="28"/>
          <w:szCs w:val="28"/>
        </w:rPr>
        <w:t>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w:t>
      </w:r>
      <w:r>
        <w:rPr>
          <w:rFonts w:ascii="Times New Roman" w:hAnsi="Times New Roman" w:cs="Times New Roman"/>
          <w:sz w:val="28"/>
          <w:szCs w:val="28"/>
        </w:rPr>
        <w:t>ных традициях. Ребенок учится</w:t>
      </w:r>
      <w:r w:rsidRPr="006B130D">
        <w:rPr>
          <w:rFonts w:ascii="Times New Roman" w:hAnsi="Times New Roman" w:cs="Times New Roman"/>
          <w:sz w:val="28"/>
          <w:szCs w:val="28"/>
        </w:rPr>
        <w:t xml:space="preserve"> соблюдать правила и нормы культуры поведения и общения в семье. Важно, чтобы образцом культуры общения для ребенка являлись доброжелательное и заботливое отношение к окружающим, спокойный приветливый тон. Ребенок обучается понимать окружающих людей, проявлять к ним доброжелательное отношение, стремиться к общению и взаимодействию с ними.</w:t>
      </w:r>
    </w:p>
    <w:p w14:paraId="06A00D69" w14:textId="3ECE5B12" w:rsidR="006B130D" w:rsidRDefault="006B130D" w:rsidP="006D3E9C">
      <w:pPr>
        <w:rPr>
          <w:rFonts w:ascii="Times New Roman" w:hAnsi="Times New Roman" w:cs="Times New Roman"/>
          <w:sz w:val="28"/>
          <w:szCs w:val="28"/>
          <w:u w:val="single"/>
        </w:rPr>
      </w:pPr>
      <w:r w:rsidRPr="006B130D">
        <w:rPr>
          <w:rFonts w:ascii="Times New Roman" w:hAnsi="Times New Roman" w:cs="Times New Roman"/>
          <w:sz w:val="28"/>
          <w:szCs w:val="28"/>
          <w:u w:val="single"/>
        </w:rPr>
        <w:t>Домоводство</w:t>
      </w:r>
    </w:p>
    <w:p w14:paraId="0D889131" w14:textId="3B37783A" w:rsidR="006B130D" w:rsidRDefault="006B130D" w:rsidP="006D3E9C">
      <w:pPr>
        <w:rPr>
          <w:rFonts w:ascii="Times New Roman" w:hAnsi="Times New Roman" w:cs="Times New Roman"/>
          <w:sz w:val="28"/>
          <w:szCs w:val="28"/>
        </w:rPr>
      </w:pPr>
      <w:r w:rsidRPr="006B130D">
        <w:rPr>
          <w:rFonts w:ascii="Times New Roman" w:hAnsi="Times New Roman" w:cs="Times New Roman"/>
          <w:sz w:val="28"/>
          <w:szCs w:val="28"/>
        </w:rPr>
        <w:t>Цель обучения: повышение самостоятельности детей в выполнении хозяйственно-бытовой деятельности. Основные задачи:</w:t>
      </w:r>
      <w:r>
        <w:rPr>
          <w:rFonts w:ascii="Times New Roman" w:hAnsi="Times New Roman" w:cs="Times New Roman"/>
          <w:sz w:val="28"/>
          <w:szCs w:val="28"/>
        </w:rPr>
        <w:t xml:space="preserve"> </w:t>
      </w:r>
      <w:r w:rsidRPr="006B130D">
        <w:rPr>
          <w:rFonts w:ascii="Times New Roman" w:hAnsi="Times New Roman" w:cs="Times New Roman"/>
          <w:sz w:val="28"/>
          <w:szCs w:val="28"/>
        </w:rPr>
        <w:t>формирование умений обращаться с инвентарем и электроприборами;</w:t>
      </w:r>
      <w:r>
        <w:rPr>
          <w:rFonts w:ascii="Times New Roman" w:hAnsi="Times New Roman" w:cs="Times New Roman"/>
          <w:sz w:val="28"/>
          <w:szCs w:val="28"/>
        </w:rPr>
        <w:t xml:space="preserve"> </w:t>
      </w:r>
      <w:r w:rsidRPr="006B130D">
        <w:rPr>
          <w:rFonts w:ascii="Times New Roman" w:hAnsi="Times New Roman" w:cs="Times New Roman"/>
          <w:sz w:val="28"/>
          <w:szCs w:val="28"/>
        </w:rPr>
        <w:t xml:space="preserve">освоение действий по приготовлению пищи, осуществлению покупок, уборке помещения и территории, уходу за вещами; 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 Программа по домоводству включает следующие разделы: «Уход за вещами», «Приготовление пищи»», «Уборка помещений и территории», «Покупки». В рамках коррекционных занятий: «Предметно-практические действия», «Коррекционно-развивающие занятия» также возможно проведение работы по формированию отдельных умений и навыков, используемых в бытовой деятельности, с </w:t>
      </w:r>
      <w:proofErr w:type="gramStart"/>
      <w:r w:rsidRPr="006B130D">
        <w:rPr>
          <w:rFonts w:ascii="Times New Roman" w:hAnsi="Times New Roman" w:cs="Times New Roman"/>
          <w:sz w:val="28"/>
          <w:szCs w:val="28"/>
        </w:rPr>
        <w:t>обучающимися</w:t>
      </w:r>
      <w:proofErr w:type="gramEnd"/>
      <w:r w:rsidRPr="006B130D">
        <w:rPr>
          <w:rFonts w:ascii="Times New Roman" w:hAnsi="Times New Roman" w:cs="Times New Roman"/>
          <w:sz w:val="28"/>
          <w:szCs w:val="28"/>
        </w:rPr>
        <w:t>, которые нуждаются в дополнительных индивидуальных занятиях.</w:t>
      </w:r>
    </w:p>
    <w:p w14:paraId="5A0C1306" w14:textId="45A949FF" w:rsidR="006B130D" w:rsidRDefault="006B130D" w:rsidP="006D3E9C">
      <w:pPr>
        <w:rPr>
          <w:rFonts w:ascii="Times New Roman" w:hAnsi="Times New Roman" w:cs="Times New Roman"/>
          <w:sz w:val="28"/>
          <w:szCs w:val="28"/>
          <w:u w:val="single"/>
        </w:rPr>
      </w:pPr>
      <w:r w:rsidRPr="006B130D">
        <w:rPr>
          <w:rFonts w:ascii="Times New Roman" w:hAnsi="Times New Roman" w:cs="Times New Roman"/>
          <w:sz w:val="28"/>
          <w:szCs w:val="28"/>
          <w:u w:val="single"/>
        </w:rPr>
        <w:t>Окружающий социальный мир</w:t>
      </w:r>
    </w:p>
    <w:p w14:paraId="0A88872B" w14:textId="08844C87" w:rsidR="006B130D" w:rsidRDefault="00197259" w:rsidP="006D3E9C">
      <w:pPr>
        <w:rPr>
          <w:rFonts w:ascii="Times New Roman" w:hAnsi="Times New Roman" w:cs="Times New Roman"/>
          <w:sz w:val="28"/>
          <w:szCs w:val="28"/>
        </w:rPr>
      </w:pPr>
      <w:r w:rsidRPr="00197259">
        <w:rPr>
          <w:rFonts w:ascii="Times New Roman" w:hAnsi="Times New Roman" w:cs="Times New Roman"/>
          <w:sz w:val="28"/>
          <w:szCs w:val="28"/>
        </w:rPr>
        <w:t xml:space="preserve">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 Основными задачами программы </w:t>
      </w:r>
      <w:r w:rsidRPr="00197259">
        <w:rPr>
          <w:rFonts w:ascii="Times New Roman" w:hAnsi="Times New Roman" w:cs="Times New Roman"/>
          <w:sz w:val="28"/>
          <w:szCs w:val="28"/>
        </w:rPr>
        <w:lastRenderedPageBreak/>
        <w:t xml:space="preserve">«Окружающий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w:t>
      </w:r>
      <w:proofErr w:type="gramStart"/>
      <w:r w:rsidRPr="00197259">
        <w:rPr>
          <w:rFonts w:ascii="Times New Roman" w:hAnsi="Times New Roman" w:cs="Times New Roman"/>
          <w:sz w:val="28"/>
          <w:szCs w:val="28"/>
        </w:rPr>
        <w:t>«Квартира, дом, двор», «Одежда», «Продукты питания», «Школа», «Предметы и материалы, изготовленные человеком», «Город», «Транспорт», «Страна», «Традиции и обычаи».</w:t>
      </w:r>
      <w:proofErr w:type="gramEnd"/>
      <w:r w:rsidRPr="00197259">
        <w:rPr>
          <w:rFonts w:ascii="Times New Roman" w:hAnsi="Times New Roman" w:cs="Times New Roman"/>
          <w:sz w:val="28"/>
          <w:szCs w:val="28"/>
        </w:rPr>
        <w:t xml:space="preserve"> В процессе </w:t>
      </w:r>
      <w:proofErr w:type="gramStart"/>
      <w:r w:rsidRPr="00197259">
        <w:rPr>
          <w:rFonts w:ascii="Times New Roman" w:hAnsi="Times New Roman" w:cs="Times New Roman"/>
          <w:sz w:val="28"/>
          <w:szCs w:val="28"/>
        </w:rPr>
        <w:t>обучения по программе</w:t>
      </w:r>
      <w:proofErr w:type="gramEnd"/>
      <w:r w:rsidRPr="00197259">
        <w:rPr>
          <w:rFonts w:ascii="Times New Roman" w:hAnsi="Times New Roman" w:cs="Times New Roman"/>
          <w:sz w:val="28"/>
          <w:szCs w:val="28"/>
        </w:rPr>
        <w:t xml:space="preserve">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w:t>
      </w:r>
    </w:p>
    <w:p w14:paraId="6A9D5405" w14:textId="7E90AE18" w:rsidR="00197259" w:rsidRDefault="00197259" w:rsidP="006D3E9C">
      <w:pPr>
        <w:rPr>
          <w:rFonts w:ascii="Times New Roman" w:hAnsi="Times New Roman" w:cs="Times New Roman"/>
          <w:sz w:val="28"/>
          <w:szCs w:val="28"/>
          <w:u w:val="single"/>
        </w:rPr>
      </w:pPr>
      <w:r w:rsidRPr="00197259">
        <w:rPr>
          <w:rFonts w:ascii="Times New Roman" w:hAnsi="Times New Roman" w:cs="Times New Roman"/>
          <w:sz w:val="28"/>
          <w:szCs w:val="28"/>
          <w:u w:val="single"/>
        </w:rPr>
        <w:t>Музыка и движение</w:t>
      </w:r>
    </w:p>
    <w:p w14:paraId="1E2B040D" w14:textId="15A081D7" w:rsidR="00197259" w:rsidRPr="00197259" w:rsidRDefault="00197259" w:rsidP="006D3E9C">
      <w:pPr>
        <w:rPr>
          <w:rFonts w:ascii="Times New Roman" w:hAnsi="Times New Roman" w:cs="Times New Roman"/>
          <w:sz w:val="28"/>
          <w:szCs w:val="28"/>
        </w:rPr>
      </w:pPr>
      <w:r w:rsidRPr="00197259">
        <w:rPr>
          <w:rFonts w:ascii="Times New Roman" w:hAnsi="Times New Roman" w:cs="Times New Roman"/>
          <w:sz w:val="28"/>
          <w:szCs w:val="28"/>
        </w:rPr>
        <w:t xml:space="preserve">Цель обучения – стимуляция к определенной самостоятельности проявлений минимальной творческой индивидуальности, формирование предпочтений, интересов, потребностей, вкусов учащихся. Основная задача состоит в том, чтобы музыкальными средствами помочь ученику научиться воспринимать звуки окружающего его мира, сделать его отзывчивым на музыкальный ритм, мелодику звучания разных жанровых произведений, дать возможность доступным образом использовать музыкальные инструменты </w:t>
      </w:r>
      <w:r>
        <w:rPr>
          <w:rFonts w:ascii="Times New Roman" w:hAnsi="Times New Roman" w:cs="Times New Roman"/>
          <w:sz w:val="28"/>
          <w:szCs w:val="28"/>
        </w:rPr>
        <w:t xml:space="preserve">как средство </w:t>
      </w:r>
      <w:proofErr w:type="spellStart"/>
      <w:r>
        <w:rPr>
          <w:rFonts w:ascii="Times New Roman" w:hAnsi="Times New Roman" w:cs="Times New Roman"/>
          <w:sz w:val="28"/>
          <w:szCs w:val="28"/>
        </w:rPr>
        <w:t>самовыражения</w:t>
      </w:r>
      <w:proofErr w:type="gramStart"/>
      <w:r>
        <w:rPr>
          <w:rFonts w:ascii="Times New Roman" w:hAnsi="Times New Roman" w:cs="Times New Roman"/>
          <w:sz w:val="28"/>
          <w:szCs w:val="28"/>
        </w:rPr>
        <w:t>.</w:t>
      </w:r>
      <w:r w:rsidRPr="00197259">
        <w:rPr>
          <w:rFonts w:ascii="Times New Roman" w:hAnsi="Times New Roman" w:cs="Times New Roman"/>
          <w:sz w:val="28"/>
          <w:szCs w:val="28"/>
        </w:rPr>
        <w:t>У</w:t>
      </w:r>
      <w:proofErr w:type="gramEnd"/>
      <w:r w:rsidRPr="00197259">
        <w:rPr>
          <w:rFonts w:ascii="Times New Roman" w:hAnsi="Times New Roman" w:cs="Times New Roman"/>
          <w:sz w:val="28"/>
          <w:szCs w:val="28"/>
        </w:rPr>
        <w:t>частие</w:t>
      </w:r>
      <w:proofErr w:type="spellEnd"/>
      <w:r w:rsidRPr="00197259">
        <w:rPr>
          <w:rFonts w:ascii="Times New Roman" w:hAnsi="Times New Roman" w:cs="Times New Roman"/>
          <w:sz w:val="28"/>
          <w:szCs w:val="28"/>
        </w:rPr>
        <w:t xml:space="preserve">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способность не только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Программно-методический материал включает 4 раздела: «Слушание музыки», «Пение», «Движение под музыку», «Игра на музыкальных инструментах».</w:t>
      </w:r>
    </w:p>
    <w:p w14:paraId="0F73C422" w14:textId="4CF5F2E7" w:rsidR="00197259" w:rsidRPr="00197259" w:rsidRDefault="00197259" w:rsidP="006D3E9C">
      <w:pPr>
        <w:rPr>
          <w:rFonts w:ascii="Times New Roman" w:hAnsi="Times New Roman" w:cs="Times New Roman"/>
          <w:sz w:val="28"/>
          <w:szCs w:val="28"/>
          <w:u w:val="single"/>
        </w:rPr>
      </w:pPr>
      <w:r w:rsidRPr="00197259">
        <w:rPr>
          <w:rFonts w:ascii="Times New Roman" w:hAnsi="Times New Roman" w:cs="Times New Roman"/>
          <w:sz w:val="28"/>
          <w:szCs w:val="28"/>
          <w:u w:val="single"/>
        </w:rPr>
        <w:lastRenderedPageBreak/>
        <w:t>Изобразительная деятельность</w:t>
      </w:r>
    </w:p>
    <w:p w14:paraId="6E018FC9" w14:textId="5748C7EF" w:rsidR="00197259" w:rsidRPr="00197259" w:rsidRDefault="00197259" w:rsidP="006D3E9C">
      <w:pPr>
        <w:rPr>
          <w:rFonts w:ascii="Times New Roman" w:hAnsi="Times New Roman" w:cs="Times New Roman"/>
          <w:sz w:val="28"/>
          <w:szCs w:val="28"/>
        </w:rPr>
      </w:pPr>
      <w:r w:rsidRPr="00197259">
        <w:rPr>
          <w:rFonts w:ascii="Times New Roman" w:hAnsi="Times New Roman" w:cs="Times New Roman"/>
          <w:sz w:val="28"/>
          <w:szCs w:val="28"/>
        </w:rPr>
        <w:t>Целью обучения изобразительной деятельности является формирование умений изображать предметы и объекты окружающей действительности</w:t>
      </w:r>
      <w:r>
        <w:rPr>
          <w:rFonts w:ascii="Times New Roman" w:hAnsi="Times New Roman" w:cs="Times New Roman"/>
          <w:sz w:val="28"/>
          <w:szCs w:val="28"/>
        </w:rPr>
        <w:t xml:space="preserve"> художественными средствами.</w:t>
      </w:r>
      <w:r w:rsidRPr="00197259">
        <w:rPr>
          <w:rFonts w:ascii="Times New Roman" w:hAnsi="Times New Roman" w:cs="Times New Roman"/>
          <w:sz w:val="28"/>
          <w:szCs w:val="28"/>
        </w:rPr>
        <w:t xml:space="preserve">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 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14:paraId="2B8B6CD6" w14:textId="09E0B269" w:rsidR="006B130D" w:rsidRDefault="00E023B4" w:rsidP="006D3E9C">
      <w:pPr>
        <w:rPr>
          <w:rFonts w:ascii="Times New Roman" w:hAnsi="Times New Roman" w:cs="Times New Roman"/>
          <w:sz w:val="28"/>
          <w:szCs w:val="28"/>
          <w:u w:val="single"/>
        </w:rPr>
      </w:pPr>
      <w:r w:rsidRPr="00E023B4">
        <w:rPr>
          <w:rFonts w:ascii="Times New Roman" w:hAnsi="Times New Roman" w:cs="Times New Roman"/>
          <w:sz w:val="28"/>
          <w:szCs w:val="28"/>
          <w:u w:val="single"/>
        </w:rPr>
        <w:t>Адаптивная физкультура</w:t>
      </w:r>
    </w:p>
    <w:p w14:paraId="5886793C" w14:textId="77777777" w:rsidR="00E023B4" w:rsidRDefault="00E023B4" w:rsidP="00E023B4">
      <w:pPr>
        <w:spacing w:after="0"/>
        <w:rPr>
          <w:rFonts w:ascii="Times New Roman" w:hAnsi="Times New Roman" w:cs="Times New Roman"/>
          <w:sz w:val="28"/>
          <w:szCs w:val="28"/>
        </w:rPr>
      </w:pPr>
      <w:r w:rsidRPr="00E023B4">
        <w:rPr>
          <w:rFonts w:ascii="Times New Roman" w:hAnsi="Times New Roman" w:cs="Times New Roman"/>
          <w:sz w:val="28"/>
          <w:szCs w:val="28"/>
        </w:rPr>
        <w:t>Целью занятий по адаптивной физической культуре является повышение двигательной активности детей и обучение использованию полученных навыков в повседневной жизни, а так же профилактика вторичных нарушений и сохранение жиз</w:t>
      </w:r>
      <w:r>
        <w:rPr>
          <w:rFonts w:ascii="Times New Roman" w:hAnsi="Times New Roman" w:cs="Times New Roman"/>
          <w:sz w:val="28"/>
          <w:szCs w:val="28"/>
        </w:rPr>
        <w:t>ненно важных функций организма.</w:t>
      </w:r>
    </w:p>
    <w:p w14:paraId="43F8EC12" w14:textId="77777777" w:rsidR="00E023B4" w:rsidRDefault="00E023B4" w:rsidP="00E023B4">
      <w:pPr>
        <w:spacing w:after="0"/>
        <w:rPr>
          <w:rFonts w:ascii="Times New Roman" w:hAnsi="Times New Roman" w:cs="Times New Roman"/>
          <w:sz w:val="28"/>
          <w:szCs w:val="28"/>
        </w:rPr>
      </w:pPr>
      <w:r w:rsidRPr="00E023B4">
        <w:rPr>
          <w:rFonts w:ascii="Times New Roman" w:hAnsi="Times New Roman" w:cs="Times New Roman"/>
          <w:sz w:val="28"/>
          <w:szCs w:val="28"/>
        </w:rPr>
        <w:t>Основные задачи: - укрепление и сохранение здоровья детей, профилактика болезней и возникновения вторичных заболеваний.</w:t>
      </w:r>
    </w:p>
    <w:p w14:paraId="77CBFC2F" w14:textId="77777777" w:rsidR="00E023B4" w:rsidRDefault="00E023B4" w:rsidP="00E023B4">
      <w:pPr>
        <w:spacing w:after="0"/>
        <w:rPr>
          <w:rFonts w:ascii="Times New Roman" w:hAnsi="Times New Roman" w:cs="Times New Roman"/>
          <w:sz w:val="28"/>
          <w:szCs w:val="28"/>
        </w:rPr>
      </w:pPr>
      <w:r w:rsidRPr="00E023B4">
        <w:rPr>
          <w:rFonts w:ascii="Times New Roman" w:hAnsi="Times New Roman" w:cs="Times New Roman"/>
          <w:sz w:val="28"/>
          <w:szCs w:val="28"/>
        </w:rPr>
        <w:t xml:space="preserve"> - поддержание жизненно важных функций организма (дыхание, работа </w:t>
      </w:r>
      <w:proofErr w:type="gramStart"/>
      <w:r w:rsidRPr="00E023B4">
        <w:rPr>
          <w:rFonts w:ascii="Times New Roman" w:hAnsi="Times New Roman" w:cs="Times New Roman"/>
          <w:sz w:val="28"/>
          <w:szCs w:val="28"/>
        </w:rPr>
        <w:t>сердечно-сосудистой</w:t>
      </w:r>
      <w:proofErr w:type="gramEnd"/>
      <w:r w:rsidRPr="00E023B4">
        <w:rPr>
          <w:rFonts w:ascii="Times New Roman" w:hAnsi="Times New Roman" w:cs="Times New Roman"/>
          <w:sz w:val="28"/>
          <w:szCs w:val="28"/>
        </w:rPr>
        <w:t xml:space="preserve"> системы, мышечной и других физиологических систем);</w:t>
      </w:r>
    </w:p>
    <w:p w14:paraId="13C6B81E" w14:textId="77777777" w:rsidR="00E023B4" w:rsidRDefault="00E023B4" w:rsidP="00E023B4">
      <w:pPr>
        <w:spacing w:after="0"/>
        <w:rPr>
          <w:rFonts w:ascii="Times New Roman" w:hAnsi="Times New Roman" w:cs="Times New Roman"/>
          <w:sz w:val="28"/>
          <w:szCs w:val="28"/>
        </w:rPr>
      </w:pPr>
      <w:r w:rsidRPr="00E023B4">
        <w:rPr>
          <w:rFonts w:ascii="Times New Roman" w:hAnsi="Times New Roman" w:cs="Times New Roman"/>
          <w:sz w:val="28"/>
          <w:szCs w:val="28"/>
        </w:rPr>
        <w:t xml:space="preserve"> - улучшение качества имеющихся движений, предупреждение их нарушений; - стимуляция появления новых движений;</w:t>
      </w:r>
    </w:p>
    <w:p w14:paraId="02E133D6" w14:textId="77777777" w:rsidR="00E023B4" w:rsidRDefault="00E023B4" w:rsidP="00E023B4">
      <w:pPr>
        <w:spacing w:after="0"/>
        <w:rPr>
          <w:rFonts w:ascii="Times New Roman" w:hAnsi="Times New Roman" w:cs="Times New Roman"/>
          <w:sz w:val="28"/>
          <w:szCs w:val="28"/>
        </w:rPr>
      </w:pPr>
      <w:r w:rsidRPr="00E023B4">
        <w:rPr>
          <w:rFonts w:ascii="Times New Roman" w:hAnsi="Times New Roman" w:cs="Times New Roman"/>
          <w:sz w:val="28"/>
          <w:szCs w:val="28"/>
        </w:rPr>
        <w:t xml:space="preserve"> - формирование и совершенствование основных и прикладных двигательных навыков;</w:t>
      </w:r>
    </w:p>
    <w:p w14:paraId="308503BD" w14:textId="77777777" w:rsidR="00E023B4" w:rsidRDefault="00E023B4" w:rsidP="00E023B4">
      <w:pPr>
        <w:spacing w:after="0"/>
        <w:rPr>
          <w:rFonts w:ascii="Times New Roman" w:hAnsi="Times New Roman" w:cs="Times New Roman"/>
          <w:sz w:val="28"/>
          <w:szCs w:val="28"/>
        </w:rPr>
      </w:pPr>
      <w:r w:rsidRPr="00E023B4">
        <w:rPr>
          <w:rFonts w:ascii="Times New Roman" w:hAnsi="Times New Roman" w:cs="Times New Roman"/>
          <w:sz w:val="28"/>
          <w:szCs w:val="28"/>
        </w:rPr>
        <w:t xml:space="preserve"> -обучение переходу из одной позы в другую; </w:t>
      </w:r>
    </w:p>
    <w:p w14:paraId="1A440537" w14:textId="77777777" w:rsidR="00E023B4" w:rsidRDefault="00E023B4" w:rsidP="00E023B4">
      <w:pPr>
        <w:spacing w:after="0"/>
        <w:rPr>
          <w:rFonts w:ascii="Times New Roman" w:hAnsi="Times New Roman" w:cs="Times New Roman"/>
          <w:sz w:val="28"/>
          <w:szCs w:val="28"/>
        </w:rPr>
      </w:pPr>
      <w:r w:rsidRPr="00E023B4">
        <w:rPr>
          <w:rFonts w:ascii="Times New Roman" w:hAnsi="Times New Roman" w:cs="Times New Roman"/>
          <w:sz w:val="28"/>
          <w:szCs w:val="28"/>
        </w:rPr>
        <w:t xml:space="preserve">- освоение </w:t>
      </w:r>
      <w:r>
        <w:rPr>
          <w:rFonts w:ascii="Times New Roman" w:hAnsi="Times New Roman" w:cs="Times New Roman"/>
          <w:sz w:val="28"/>
          <w:szCs w:val="28"/>
        </w:rPr>
        <w:t>новых способов передвижения;</w:t>
      </w:r>
    </w:p>
    <w:p w14:paraId="20F1C4A9" w14:textId="77777777" w:rsidR="00E023B4" w:rsidRDefault="00E023B4" w:rsidP="00E023B4">
      <w:pPr>
        <w:spacing w:after="0"/>
        <w:rPr>
          <w:rFonts w:ascii="Times New Roman" w:hAnsi="Times New Roman" w:cs="Times New Roman"/>
          <w:sz w:val="28"/>
          <w:szCs w:val="28"/>
        </w:rPr>
      </w:pPr>
      <w:r w:rsidRPr="00E023B4">
        <w:rPr>
          <w:rFonts w:ascii="Times New Roman" w:hAnsi="Times New Roman" w:cs="Times New Roman"/>
          <w:sz w:val="28"/>
          <w:szCs w:val="28"/>
        </w:rPr>
        <w:lastRenderedPageBreak/>
        <w:t xml:space="preserve"> - развитие и закрепление функционально важных навыков, необходимых для использования в повседневной жизни;</w:t>
      </w:r>
    </w:p>
    <w:p w14:paraId="34F90838" w14:textId="77777777" w:rsidR="00E023B4" w:rsidRDefault="00E023B4" w:rsidP="00E023B4">
      <w:pPr>
        <w:spacing w:after="0"/>
        <w:rPr>
          <w:rFonts w:ascii="Times New Roman" w:hAnsi="Times New Roman" w:cs="Times New Roman"/>
          <w:sz w:val="28"/>
          <w:szCs w:val="28"/>
        </w:rPr>
      </w:pPr>
      <w:r w:rsidRPr="00E023B4">
        <w:rPr>
          <w:rFonts w:ascii="Times New Roman" w:hAnsi="Times New Roman" w:cs="Times New Roman"/>
          <w:sz w:val="28"/>
          <w:szCs w:val="28"/>
        </w:rPr>
        <w:t xml:space="preserve"> - формирование умения кататься на велосипеде, играть в подвижные, спортивные игры;</w:t>
      </w:r>
    </w:p>
    <w:p w14:paraId="013B4419" w14:textId="77777777" w:rsidR="00E023B4" w:rsidRDefault="00E023B4" w:rsidP="00E023B4">
      <w:pPr>
        <w:spacing w:after="0"/>
        <w:rPr>
          <w:rFonts w:ascii="Times New Roman" w:hAnsi="Times New Roman" w:cs="Times New Roman"/>
          <w:sz w:val="28"/>
          <w:szCs w:val="28"/>
        </w:rPr>
      </w:pPr>
      <w:r w:rsidRPr="00E023B4">
        <w:rPr>
          <w:rFonts w:ascii="Times New Roman" w:hAnsi="Times New Roman" w:cs="Times New Roman"/>
          <w:sz w:val="28"/>
          <w:szCs w:val="28"/>
        </w:rPr>
        <w:t xml:space="preserve"> - получение удовольствия от занятий физкультурой, радость от достигнутых результатов.</w:t>
      </w:r>
    </w:p>
    <w:p w14:paraId="0C291115" w14:textId="57588B35" w:rsidR="00E023B4" w:rsidRPr="00E023B4" w:rsidRDefault="00E023B4" w:rsidP="00E023B4">
      <w:pPr>
        <w:spacing w:after="0"/>
        <w:rPr>
          <w:rFonts w:ascii="Times New Roman" w:hAnsi="Times New Roman" w:cs="Times New Roman"/>
          <w:sz w:val="28"/>
          <w:szCs w:val="28"/>
        </w:rPr>
      </w:pPr>
      <w:r w:rsidRPr="00E023B4">
        <w:rPr>
          <w:rFonts w:ascii="Times New Roman" w:hAnsi="Times New Roman" w:cs="Times New Roman"/>
          <w:sz w:val="28"/>
          <w:szCs w:val="28"/>
        </w:rPr>
        <w:t xml:space="preserve"> Программа по адаптивной физической культуре включает 5 разделов: «Плавание», «Спортивные и подвижные игры», «Велосипедная подготовка», «Лыжная подготовка», «Туризм». Программа по адаптивной физической культуре включает 3 раздела:</w:t>
      </w:r>
      <w:r>
        <w:rPr>
          <w:rFonts w:ascii="Times New Roman" w:hAnsi="Times New Roman" w:cs="Times New Roman"/>
          <w:sz w:val="28"/>
          <w:szCs w:val="28"/>
        </w:rPr>
        <w:t xml:space="preserve"> </w:t>
      </w:r>
      <w:r w:rsidRPr="00E023B4">
        <w:rPr>
          <w:rFonts w:ascii="Times New Roman" w:hAnsi="Times New Roman" w:cs="Times New Roman"/>
          <w:sz w:val="28"/>
          <w:szCs w:val="28"/>
        </w:rPr>
        <w:t>«Физическая подготовка», «Коррекционные подвижные игры», «Велосипедная подготовка». Каждый из разделов предполагает освоение двигательных навыков на одном из доступных уровней</w:t>
      </w:r>
      <w:r>
        <w:rPr>
          <w:rFonts w:ascii="Times New Roman" w:hAnsi="Times New Roman" w:cs="Times New Roman"/>
          <w:sz w:val="28"/>
          <w:szCs w:val="28"/>
        </w:rPr>
        <w:t>.</w:t>
      </w:r>
    </w:p>
    <w:p w14:paraId="2A5A9318" w14:textId="1394F6CF" w:rsidR="008B0940" w:rsidRDefault="00E023B4" w:rsidP="00E023B4">
      <w:pPr>
        <w:rPr>
          <w:rFonts w:ascii="Times New Roman" w:hAnsi="Times New Roman" w:cs="Times New Roman"/>
          <w:sz w:val="28"/>
          <w:szCs w:val="28"/>
          <w:u w:val="single"/>
        </w:rPr>
      </w:pPr>
      <w:r w:rsidRPr="00E023B4">
        <w:rPr>
          <w:rFonts w:ascii="Times New Roman" w:hAnsi="Times New Roman" w:cs="Times New Roman"/>
          <w:sz w:val="28"/>
          <w:szCs w:val="28"/>
          <w:u w:val="single"/>
        </w:rPr>
        <w:t>Профильный труд</w:t>
      </w:r>
    </w:p>
    <w:p w14:paraId="065A2FE9" w14:textId="77777777" w:rsidR="00BA5E49" w:rsidRDefault="00BA5E49" w:rsidP="00BA5E49">
      <w:pPr>
        <w:spacing w:after="0" w:line="240" w:lineRule="auto"/>
        <w:rPr>
          <w:rFonts w:ascii="Times New Roman" w:hAnsi="Times New Roman" w:cs="Times New Roman"/>
          <w:sz w:val="28"/>
          <w:szCs w:val="28"/>
        </w:rPr>
      </w:pPr>
      <w:r w:rsidRPr="00BA5E49">
        <w:rPr>
          <w:rFonts w:ascii="Times New Roman" w:hAnsi="Times New Roman" w:cs="Times New Roman"/>
          <w:sz w:val="28"/>
          <w:szCs w:val="28"/>
        </w:rPr>
        <w:t>Целью трудового обучения детей с РАС является обучение изолированным и комплексным трудовым операциям для создания общественно значимого продукта, подготовка к доступной трудовой деятельности.</w:t>
      </w:r>
    </w:p>
    <w:p w14:paraId="3092D594" w14:textId="77777777" w:rsidR="00BA5E49" w:rsidRDefault="00BA5E49" w:rsidP="00BA5E49">
      <w:pPr>
        <w:spacing w:after="0" w:line="240" w:lineRule="auto"/>
        <w:rPr>
          <w:rFonts w:ascii="Times New Roman" w:hAnsi="Times New Roman" w:cs="Times New Roman"/>
          <w:sz w:val="28"/>
          <w:szCs w:val="28"/>
        </w:rPr>
      </w:pPr>
      <w:r w:rsidRPr="00BA5E49">
        <w:rPr>
          <w:rFonts w:ascii="Times New Roman" w:hAnsi="Times New Roman" w:cs="Times New Roman"/>
          <w:sz w:val="28"/>
          <w:szCs w:val="28"/>
        </w:rPr>
        <w:t xml:space="preserve"> Основными задачами </w:t>
      </w:r>
      <w:proofErr w:type="gramStart"/>
      <w:r w:rsidRPr="00BA5E49">
        <w:rPr>
          <w:rFonts w:ascii="Times New Roman" w:hAnsi="Times New Roman" w:cs="Times New Roman"/>
          <w:sz w:val="28"/>
          <w:szCs w:val="28"/>
        </w:rPr>
        <w:t>обучения по предмету</w:t>
      </w:r>
      <w:proofErr w:type="gramEnd"/>
      <w:r w:rsidRPr="00BA5E49">
        <w:rPr>
          <w:rFonts w:ascii="Times New Roman" w:hAnsi="Times New Roman" w:cs="Times New Roman"/>
          <w:sz w:val="28"/>
          <w:szCs w:val="28"/>
        </w:rPr>
        <w:t xml:space="preserve"> «Профильный труд» является:</w:t>
      </w:r>
    </w:p>
    <w:p w14:paraId="1FD0AFB7" w14:textId="77777777" w:rsidR="00BA5E49" w:rsidRDefault="00BA5E49" w:rsidP="00BA5E49">
      <w:pPr>
        <w:spacing w:after="0" w:line="240" w:lineRule="auto"/>
        <w:rPr>
          <w:rFonts w:ascii="Times New Roman" w:hAnsi="Times New Roman" w:cs="Times New Roman"/>
          <w:sz w:val="28"/>
          <w:szCs w:val="28"/>
        </w:rPr>
      </w:pPr>
      <w:r w:rsidRPr="00BA5E49">
        <w:rPr>
          <w:rFonts w:ascii="Times New Roman" w:hAnsi="Times New Roman" w:cs="Times New Roman"/>
          <w:sz w:val="28"/>
          <w:szCs w:val="28"/>
        </w:rPr>
        <w:t xml:space="preserve"> - развитие интереса к трудовой деятельности, отдельным её операциям;</w:t>
      </w:r>
    </w:p>
    <w:p w14:paraId="0CF7B552" w14:textId="77777777" w:rsidR="00BA5E49" w:rsidRDefault="00BA5E49" w:rsidP="00BA5E49">
      <w:pPr>
        <w:spacing w:after="0" w:line="240" w:lineRule="auto"/>
        <w:rPr>
          <w:rFonts w:ascii="Times New Roman" w:hAnsi="Times New Roman" w:cs="Times New Roman"/>
          <w:sz w:val="28"/>
          <w:szCs w:val="28"/>
        </w:rPr>
      </w:pPr>
      <w:r w:rsidRPr="00BA5E49">
        <w:rPr>
          <w:rFonts w:ascii="Times New Roman" w:hAnsi="Times New Roman" w:cs="Times New Roman"/>
          <w:sz w:val="28"/>
          <w:szCs w:val="28"/>
        </w:rPr>
        <w:t xml:space="preserve"> - включение учащихся в разнообразные доступные виды трудовой деятельности по созданию личностно или общественно значимых изделий.</w:t>
      </w:r>
    </w:p>
    <w:p w14:paraId="6966F47A" w14:textId="77777777" w:rsidR="00BA5E49" w:rsidRDefault="00BA5E49" w:rsidP="00BA5E49">
      <w:pPr>
        <w:spacing w:after="0" w:line="240" w:lineRule="auto"/>
        <w:rPr>
          <w:rFonts w:ascii="Times New Roman" w:hAnsi="Times New Roman" w:cs="Times New Roman"/>
          <w:sz w:val="28"/>
          <w:szCs w:val="28"/>
        </w:rPr>
      </w:pPr>
      <w:r w:rsidRPr="00BA5E49">
        <w:rPr>
          <w:rFonts w:ascii="Times New Roman" w:hAnsi="Times New Roman" w:cs="Times New Roman"/>
          <w:sz w:val="28"/>
          <w:szCs w:val="28"/>
        </w:rPr>
        <w:t xml:space="preserve"> - формирование разнообразных дифференцированных ручных умений;</w:t>
      </w:r>
    </w:p>
    <w:p w14:paraId="6883F53B" w14:textId="733B404E" w:rsidR="00BA5E49" w:rsidRDefault="00BA5E49" w:rsidP="00BA5E49">
      <w:pPr>
        <w:spacing w:after="0" w:line="240" w:lineRule="auto"/>
        <w:rPr>
          <w:rFonts w:ascii="Times New Roman" w:hAnsi="Times New Roman" w:cs="Times New Roman"/>
          <w:sz w:val="28"/>
          <w:szCs w:val="28"/>
        </w:rPr>
      </w:pPr>
      <w:r w:rsidRPr="00BA5E49">
        <w:rPr>
          <w:rFonts w:ascii="Times New Roman" w:hAnsi="Times New Roman" w:cs="Times New Roman"/>
          <w:sz w:val="28"/>
          <w:szCs w:val="28"/>
        </w:rPr>
        <w:t>- формирование навыков работы с различными ин</w:t>
      </w:r>
      <w:r>
        <w:rPr>
          <w:rFonts w:ascii="Times New Roman" w:hAnsi="Times New Roman" w:cs="Times New Roman"/>
          <w:sz w:val="28"/>
          <w:szCs w:val="28"/>
        </w:rPr>
        <w:t xml:space="preserve">струментами и оборудованием; </w:t>
      </w:r>
    </w:p>
    <w:p w14:paraId="431EEC44" w14:textId="77777777" w:rsidR="00BA5E49" w:rsidRDefault="00BA5E49" w:rsidP="00BA5E49">
      <w:pPr>
        <w:spacing w:after="0" w:line="240" w:lineRule="auto"/>
        <w:rPr>
          <w:rFonts w:ascii="Times New Roman" w:hAnsi="Times New Roman" w:cs="Times New Roman"/>
          <w:sz w:val="28"/>
          <w:szCs w:val="28"/>
        </w:rPr>
      </w:pPr>
      <w:r w:rsidRPr="00BA5E49">
        <w:rPr>
          <w:rFonts w:ascii="Times New Roman" w:hAnsi="Times New Roman" w:cs="Times New Roman"/>
          <w:sz w:val="28"/>
          <w:szCs w:val="28"/>
        </w:rPr>
        <w:t xml:space="preserve"> - освоение отдельных доступных операций и технологий по изготовлению различных изделий, по работе с почвой, растениям и т.д.;</w:t>
      </w:r>
    </w:p>
    <w:p w14:paraId="7C037732" w14:textId="77777777" w:rsidR="00BA5E49" w:rsidRDefault="00BA5E49" w:rsidP="00BA5E49">
      <w:pPr>
        <w:spacing w:after="0" w:line="240" w:lineRule="auto"/>
        <w:rPr>
          <w:rFonts w:ascii="Times New Roman" w:hAnsi="Times New Roman" w:cs="Times New Roman"/>
          <w:sz w:val="28"/>
          <w:szCs w:val="28"/>
        </w:rPr>
      </w:pPr>
      <w:r w:rsidRPr="00BA5E49">
        <w:rPr>
          <w:rFonts w:ascii="Times New Roman" w:hAnsi="Times New Roman" w:cs="Times New Roman"/>
          <w:sz w:val="28"/>
          <w:szCs w:val="28"/>
        </w:rPr>
        <w:t xml:space="preserve"> - воспитание трудолюбия, бережливости, аккуратности, целеустремленности за результаты своей деятельности, уважительного отношения к людям различных профессии и результатам их труда.</w:t>
      </w:r>
    </w:p>
    <w:p w14:paraId="54CD250F" w14:textId="37DA3926" w:rsidR="00E023B4" w:rsidRPr="00E023B4" w:rsidRDefault="00BA5E49" w:rsidP="00BA5E49">
      <w:pPr>
        <w:spacing w:after="0" w:line="240" w:lineRule="auto"/>
        <w:rPr>
          <w:rFonts w:ascii="Times New Roman" w:hAnsi="Times New Roman" w:cs="Times New Roman"/>
          <w:sz w:val="28"/>
          <w:szCs w:val="28"/>
        </w:rPr>
      </w:pPr>
      <w:r w:rsidRPr="00BA5E49">
        <w:rPr>
          <w:rFonts w:ascii="Times New Roman" w:hAnsi="Times New Roman" w:cs="Times New Roman"/>
          <w:sz w:val="28"/>
          <w:szCs w:val="28"/>
        </w:rPr>
        <w:t xml:space="preserve"> Обучение труду основано на умениях и навыках, сформированных у обучающихся в ходе занятий по предметно-практической деятельности, и нацелено на изготовление учащимися доступных продуктов труда. Важно также формирование мотивации трудовой</w:t>
      </w:r>
      <w:r>
        <w:rPr>
          <w:rFonts w:ascii="Times New Roman" w:hAnsi="Times New Roman" w:cs="Times New Roman"/>
          <w:sz w:val="28"/>
          <w:szCs w:val="28"/>
        </w:rPr>
        <w:t xml:space="preserve"> </w:t>
      </w:r>
      <w:r w:rsidRPr="00BA5E49">
        <w:rPr>
          <w:rFonts w:ascii="Times New Roman" w:hAnsi="Times New Roman" w:cs="Times New Roman"/>
          <w:sz w:val="28"/>
          <w:szCs w:val="28"/>
        </w:rPr>
        <w:t xml:space="preserve">деятельности,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Подросток учится самостоятельно организовывать свое рабочее место в соответствии с </w:t>
      </w:r>
      <w:r w:rsidRPr="00BA5E49">
        <w:rPr>
          <w:rFonts w:ascii="Times New Roman" w:hAnsi="Times New Roman" w:cs="Times New Roman"/>
          <w:sz w:val="28"/>
          <w:szCs w:val="28"/>
        </w:rPr>
        <w:lastRenderedPageBreak/>
        <w:t xml:space="preserve">используемыми материалами, инструментами, оборудованием. С помощью учителя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w:t>
      </w:r>
      <w:proofErr w:type="gramStart"/>
      <w:r w:rsidRPr="00BA5E49">
        <w:rPr>
          <w:rFonts w:ascii="Times New Roman" w:hAnsi="Times New Roman" w:cs="Times New Roman"/>
          <w:sz w:val="28"/>
          <w:szCs w:val="28"/>
        </w:rPr>
        <w:t>с</w:t>
      </w:r>
      <w:proofErr w:type="gramEnd"/>
      <w:r w:rsidRPr="00BA5E49">
        <w:rPr>
          <w:rFonts w:ascii="Times New Roman" w:hAnsi="Times New Roman" w:cs="Times New Roman"/>
          <w:sz w:val="28"/>
          <w:szCs w:val="28"/>
        </w:rPr>
        <w:t xml:space="preserve"> своими представлениями. Постепенно у учащегося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w:t>
      </w:r>
      <w:r>
        <w:rPr>
          <w:rFonts w:ascii="Times New Roman" w:hAnsi="Times New Roman" w:cs="Times New Roman"/>
          <w:sz w:val="28"/>
          <w:szCs w:val="28"/>
        </w:rPr>
        <w:t xml:space="preserve">ь его в установленные сроки. </w:t>
      </w:r>
      <w:r w:rsidRPr="00BA5E49">
        <w:rPr>
          <w:rFonts w:ascii="Times New Roman" w:hAnsi="Times New Roman" w:cs="Times New Roman"/>
          <w:sz w:val="28"/>
          <w:szCs w:val="28"/>
        </w:rPr>
        <w:t xml:space="preserve"> Программа по профильному труду представлена следующими разделами: «Хозяйственно-бытовой труд», «Деревообработка», «Растениеводство»,</w:t>
      </w:r>
      <w:r>
        <w:rPr>
          <w:rFonts w:ascii="Times New Roman" w:hAnsi="Times New Roman" w:cs="Times New Roman"/>
          <w:sz w:val="28"/>
          <w:szCs w:val="28"/>
        </w:rPr>
        <w:t xml:space="preserve"> </w:t>
      </w:r>
      <w:r w:rsidRPr="00BA5E49">
        <w:rPr>
          <w:rFonts w:ascii="Times New Roman" w:hAnsi="Times New Roman" w:cs="Times New Roman"/>
          <w:sz w:val="28"/>
          <w:szCs w:val="28"/>
        </w:rPr>
        <w:t>«Полиграфия».</w:t>
      </w:r>
    </w:p>
    <w:p w14:paraId="3BB2DC2E" w14:textId="77777777" w:rsidR="00BA5E49" w:rsidRDefault="00BA5E49" w:rsidP="00BA5E49">
      <w:pPr>
        <w:rPr>
          <w:rFonts w:ascii="Times New Roman" w:hAnsi="Times New Roman" w:cs="Times New Roman"/>
          <w:b/>
          <w:sz w:val="28"/>
          <w:szCs w:val="28"/>
        </w:rPr>
      </w:pPr>
    </w:p>
    <w:p w14:paraId="2D477926" w14:textId="6B7D29A0" w:rsidR="008B0940" w:rsidRDefault="00BA5E49" w:rsidP="00BA5E49">
      <w:pPr>
        <w:rPr>
          <w:rFonts w:ascii="Times New Roman" w:hAnsi="Times New Roman" w:cs="Times New Roman"/>
          <w:sz w:val="28"/>
          <w:szCs w:val="28"/>
          <w:u w:val="single"/>
        </w:rPr>
      </w:pPr>
      <w:r w:rsidRPr="00BA5E49">
        <w:rPr>
          <w:rFonts w:ascii="Times New Roman" w:hAnsi="Times New Roman" w:cs="Times New Roman"/>
          <w:sz w:val="28"/>
          <w:szCs w:val="28"/>
          <w:u w:val="single"/>
        </w:rPr>
        <w:t>Коррекционно-развивающие занятия</w:t>
      </w:r>
    </w:p>
    <w:p w14:paraId="796192A9" w14:textId="77777777" w:rsidR="00BA5E49" w:rsidRDefault="00BA5E49" w:rsidP="00BA5E49">
      <w:pPr>
        <w:spacing w:after="0" w:line="240" w:lineRule="auto"/>
        <w:rPr>
          <w:rFonts w:ascii="Times New Roman" w:hAnsi="Times New Roman" w:cs="Times New Roman"/>
          <w:sz w:val="28"/>
          <w:szCs w:val="28"/>
        </w:rPr>
      </w:pPr>
      <w:r w:rsidRPr="00BA5E49">
        <w:rPr>
          <w:rFonts w:ascii="Times New Roman" w:hAnsi="Times New Roman" w:cs="Times New Roman"/>
          <w:sz w:val="28"/>
          <w:szCs w:val="28"/>
        </w:rPr>
        <w:t>Коррекционно-развивающие занятия направлены:</w:t>
      </w:r>
    </w:p>
    <w:p w14:paraId="691B928B" w14:textId="77777777" w:rsidR="00BA5E49" w:rsidRDefault="00BA5E49" w:rsidP="00BA5E49">
      <w:pPr>
        <w:spacing w:after="0" w:line="240" w:lineRule="auto"/>
        <w:rPr>
          <w:rFonts w:ascii="Times New Roman" w:hAnsi="Times New Roman" w:cs="Times New Roman"/>
          <w:sz w:val="28"/>
          <w:szCs w:val="28"/>
        </w:rPr>
      </w:pPr>
      <w:r w:rsidRPr="00BA5E49">
        <w:rPr>
          <w:rFonts w:ascii="Times New Roman" w:hAnsi="Times New Roman" w:cs="Times New Roman"/>
          <w:sz w:val="28"/>
          <w:szCs w:val="28"/>
        </w:rPr>
        <w:t xml:space="preserve"> • на коррекцию отдельных сторон психической деятельности и личностной сферы; </w:t>
      </w:r>
    </w:p>
    <w:p w14:paraId="46432549" w14:textId="77777777" w:rsidR="00BA5E49" w:rsidRDefault="00BA5E49" w:rsidP="00BA5E49">
      <w:pPr>
        <w:spacing w:after="0" w:line="240" w:lineRule="auto"/>
        <w:rPr>
          <w:rFonts w:ascii="Times New Roman" w:hAnsi="Times New Roman" w:cs="Times New Roman"/>
          <w:sz w:val="28"/>
          <w:szCs w:val="28"/>
        </w:rPr>
      </w:pPr>
      <w:r w:rsidRPr="00BA5E49">
        <w:rPr>
          <w:rFonts w:ascii="Times New Roman" w:hAnsi="Times New Roman" w:cs="Times New Roman"/>
          <w:sz w:val="28"/>
          <w:szCs w:val="28"/>
        </w:rPr>
        <w:t>• на формирование социально приемлемых форм поведения, сведение к минимуму проявлений деструктивного поведения: крик, агрессия, стереотипии и др.;</w:t>
      </w:r>
    </w:p>
    <w:p w14:paraId="50C1813E" w14:textId="77777777" w:rsidR="00BA5E49" w:rsidRDefault="00BA5E49" w:rsidP="00BA5E49">
      <w:pPr>
        <w:spacing w:after="0" w:line="240" w:lineRule="auto"/>
        <w:rPr>
          <w:rFonts w:ascii="Times New Roman" w:hAnsi="Times New Roman" w:cs="Times New Roman"/>
          <w:sz w:val="28"/>
          <w:szCs w:val="28"/>
        </w:rPr>
      </w:pPr>
      <w:r w:rsidRPr="00BA5E49">
        <w:rPr>
          <w:rFonts w:ascii="Times New Roman" w:hAnsi="Times New Roman" w:cs="Times New Roman"/>
          <w:sz w:val="28"/>
          <w:szCs w:val="28"/>
        </w:rPr>
        <w:t xml:space="preserve"> •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p>
    <w:p w14:paraId="3FE8301A" w14:textId="77777777" w:rsidR="00BA5E49" w:rsidRDefault="00BA5E49" w:rsidP="00BA5E49">
      <w:pPr>
        <w:spacing w:after="0" w:line="240" w:lineRule="auto"/>
        <w:rPr>
          <w:rFonts w:ascii="Times New Roman" w:hAnsi="Times New Roman" w:cs="Times New Roman"/>
          <w:sz w:val="28"/>
          <w:szCs w:val="28"/>
        </w:rPr>
      </w:pPr>
      <w:r w:rsidRPr="00BA5E49">
        <w:rPr>
          <w:rFonts w:ascii="Times New Roman" w:hAnsi="Times New Roman" w:cs="Times New Roman"/>
          <w:sz w:val="28"/>
          <w:szCs w:val="28"/>
        </w:rPr>
        <w:t xml:space="preserve"> • дополнительную помощь в освоении отдельных действий и представлений, которые оказываются </w:t>
      </w:r>
      <w:proofErr w:type="gramStart"/>
      <w:r w:rsidRPr="00BA5E49">
        <w:rPr>
          <w:rFonts w:ascii="Times New Roman" w:hAnsi="Times New Roman" w:cs="Times New Roman"/>
          <w:sz w:val="28"/>
          <w:szCs w:val="28"/>
        </w:rPr>
        <w:t>для</w:t>
      </w:r>
      <w:proofErr w:type="gramEnd"/>
      <w:r w:rsidRPr="00BA5E49">
        <w:rPr>
          <w:rFonts w:ascii="Times New Roman" w:hAnsi="Times New Roman" w:cs="Times New Roman"/>
          <w:sz w:val="28"/>
          <w:szCs w:val="28"/>
        </w:rPr>
        <w:t xml:space="preserve"> обучающихся особенно трудными;</w:t>
      </w:r>
    </w:p>
    <w:p w14:paraId="57B5B0B1" w14:textId="498A31C2" w:rsidR="00BA5E49" w:rsidRPr="00BA5E49" w:rsidRDefault="00BA5E49" w:rsidP="00BA5E49">
      <w:pPr>
        <w:spacing w:after="0" w:line="240" w:lineRule="auto"/>
        <w:rPr>
          <w:rFonts w:ascii="Times New Roman" w:hAnsi="Times New Roman" w:cs="Times New Roman"/>
          <w:sz w:val="28"/>
          <w:szCs w:val="28"/>
        </w:rPr>
      </w:pPr>
      <w:r w:rsidRPr="00BA5E49">
        <w:rPr>
          <w:rFonts w:ascii="Times New Roman" w:hAnsi="Times New Roman" w:cs="Times New Roman"/>
          <w:sz w:val="28"/>
          <w:szCs w:val="28"/>
        </w:rPr>
        <w:t xml:space="preserve"> • на развитие индивидуальных способностей обучающихся, их творческого потенциала. Учитывая специфику индивидуального психофизического развития и возможности конкретного обучающегося, содержание коррекционной работы может быть дополнено иными направлениями деятельности, отраженной СИПР.</w:t>
      </w:r>
    </w:p>
    <w:p w14:paraId="29FF770E" w14:textId="77777777" w:rsidR="008B0940" w:rsidRDefault="008B0940" w:rsidP="006D60A2">
      <w:pPr>
        <w:jc w:val="center"/>
        <w:rPr>
          <w:rFonts w:ascii="Times New Roman" w:hAnsi="Times New Roman" w:cs="Times New Roman"/>
          <w:b/>
          <w:sz w:val="28"/>
          <w:szCs w:val="28"/>
        </w:rPr>
      </w:pPr>
    </w:p>
    <w:p w14:paraId="6FC9D6EF" w14:textId="77777777" w:rsidR="008B0940" w:rsidRDefault="008B0940" w:rsidP="006D60A2">
      <w:pPr>
        <w:jc w:val="center"/>
        <w:rPr>
          <w:rFonts w:ascii="Times New Roman" w:hAnsi="Times New Roman" w:cs="Times New Roman"/>
          <w:b/>
          <w:sz w:val="28"/>
          <w:szCs w:val="28"/>
        </w:rPr>
      </w:pPr>
    </w:p>
    <w:p w14:paraId="095CC24C" w14:textId="77777777" w:rsidR="00945B7E" w:rsidRDefault="00945B7E" w:rsidP="006D60A2">
      <w:pPr>
        <w:jc w:val="center"/>
        <w:rPr>
          <w:rFonts w:ascii="Times New Roman" w:hAnsi="Times New Roman" w:cs="Times New Roman"/>
          <w:b/>
          <w:sz w:val="28"/>
          <w:szCs w:val="28"/>
        </w:rPr>
      </w:pPr>
    </w:p>
    <w:p w14:paraId="46969608" w14:textId="77777777" w:rsidR="00945B7E" w:rsidRDefault="00945B7E" w:rsidP="006D60A2">
      <w:pPr>
        <w:jc w:val="center"/>
        <w:rPr>
          <w:rFonts w:ascii="Times New Roman" w:hAnsi="Times New Roman" w:cs="Times New Roman"/>
          <w:b/>
          <w:sz w:val="28"/>
          <w:szCs w:val="28"/>
        </w:rPr>
      </w:pPr>
    </w:p>
    <w:p w14:paraId="1A069920" w14:textId="77777777" w:rsidR="00945B7E" w:rsidRDefault="00945B7E" w:rsidP="006D60A2">
      <w:pPr>
        <w:jc w:val="center"/>
        <w:rPr>
          <w:rFonts w:ascii="Times New Roman" w:hAnsi="Times New Roman" w:cs="Times New Roman"/>
          <w:b/>
          <w:sz w:val="28"/>
          <w:szCs w:val="28"/>
        </w:rPr>
      </w:pPr>
    </w:p>
    <w:p w14:paraId="0A2D1E38" w14:textId="77777777" w:rsidR="00945B7E" w:rsidRDefault="00945B7E" w:rsidP="006D60A2">
      <w:pPr>
        <w:jc w:val="center"/>
        <w:rPr>
          <w:rFonts w:ascii="Times New Roman" w:hAnsi="Times New Roman" w:cs="Times New Roman"/>
          <w:b/>
          <w:sz w:val="28"/>
          <w:szCs w:val="28"/>
        </w:rPr>
      </w:pPr>
    </w:p>
    <w:p w14:paraId="0B1BAD5C" w14:textId="01C54E62" w:rsidR="00E70034" w:rsidRDefault="00BF2CF7" w:rsidP="006D60A2">
      <w:pPr>
        <w:jc w:val="center"/>
        <w:rPr>
          <w:rFonts w:ascii="Times New Roman" w:hAnsi="Times New Roman" w:cs="Times New Roman"/>
          <w:b/>
          <w:sz w:val="28"/>
          <w:szCs w:val="28"/>
        </w:rPr>
      </w:pPr>
      <w:r w:rsidRPr="00BF2CF7">
        <w:rPr>
          <w:rFonts w:ascii="Times New Roman" w:hAnsi="Times New Roman" w:cs="Times New Roman"/>
          <w:b/>
          <w:sz w:val="28"/>
          <w:szCs w:val="28"/>
        </w:rPr>
        <w:lastRenderedPageBreak/>
        <w:t>Учебный план образования обуч</w:t>
      </w:r>
      <w:r w:rsidR="00945B7E">
        <w:rPr>
          <w:rFonts w:ascii="Times New Roman" w:hAnsi="Times New Roman" w:cs="Times New Roman"/>
          <w:b/>
          <w:sz w:val="28"/>
          <w:szCs w:val="28"/>
        </w:rPr>
        <w:t xml:space="preserve">ающихся с расстройствами </w:t>
      </w:r>
      <w:proofErr w:type="spellStart"/>
      <w:r w:rsidR="00945B7E">
        <w:rPr>
          <w:rFonts w:ascii="Times New Roman" w:hAnsi="Times New Roman" w:cs="Times New Roman"/>
          <w:b/>
          <w:sz w:val="28"/>
          <w:szCs w:val="28"/>
        </w:rPr>
        <w:t>аутического</w:t>
      </w:r>
      <w:proofErr w:type="spellEnd"/>
      <w:r w:rsidR="00945B7E">
        <w:rPr>
          <w:rFonts w:ascii="Times New Roman" w:hAnsi="Times New Roman" w:cs="Times New Roman"/>
          <w:b/>
          <w:sz w:val="28"/>
          <w:szCs w:val="28"/>
        </w:rPr>
        <w:t xml:space="preserve"> спектра (вариант 8.4)</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5"/>
        <w:gridCol w:w="1994"/>
        <w:gridCol w:w="19"/>
        <w:gridCol w:w="907"/>
        <w:gridCol w:w="66"/>
        <w:gridCol w:w="654"/>
        <w:gridCol w:w="55"/>
        <w:gridCol w:w="125"/>
        <w:gridCol w:w="723"/>
        <w:gridCol w:w="708"/>
        <w:gridCol w:w="12"/>
        <w:gridCol w:w="697"/>
        <w:gridCol w:w="23"/>
        <w:gridCol w:w="685"/>
        <w:gridCol w:w="35"/>
        <w:gridCol w:w="957"/>
      </w:tblGrid>
      <w:tr w:rsidR="00D31D19" w:rsidRPr="00D31D19" w14:paraId="53BD6149" w14:textId="77777777" w:rsidTr="008F340B">
        <w:trPr>
          <w:trHeight w:val="518"/>
        </w:trPr>
        <w:tc>
          <w:tcPr>
            <w:tcW w:w="2225" w:type="dxa"/>
            <w:vMerge w:val="restart"/>
            <w:tcBorders>
              <w:top w:val="single" w:sz="4" w:space="0" w:color="000000"/>
              <w:left w:val="single" w:sz="4" w:space="0" w:color="000000"/>
              <w:right w:val="single" w:sz="4" w:space="0" w:color="000000"/>
            </w:tcBorders>
          </w:tcPr>
          <w:p w14:paraId="4E9C952B" w14:textId="77777777" w:rsidR="00D31D19" w:rsidRPr="00D31D19" w:rsidRDefault="00D31D19" w:rsidP="00D31D19">
            <w:pPr>
              <w:spacing w:after="0" w:line="240" w:lineRule="auto"/>
              <w:rPr>
                <w:rFonts w:ascii="Times New Roman" w:hAnsi="Times New Roman" w:cs="Times New Roman"/>
                <w:sz w:val="24"/>
                <w:szCs w:val="24"/>
              </w:rPr>
            </w:pPr>
            <w:proofErr w:type="spellStart"/>
            <w:r w:rsidRPr="00D31D19">
              <w:rPr>
                <w:rFonts w:ascii="Times New Roman" w:hAnsi="Times New Roman" w:cs="Times New Roman"/>
                <w:sz w:val="24"/>
                <w:szCs w:val="24"/>
                <w:lang w:val="en-US"/>
              </w:rPr>
              <w:t>Предметные</w:t>
            </w:r>
            <w:proofErr w:type="spellEnd"/>
            <w:r w:rsidRPr="00D31D19">
              <w:rPr>
                <w:rFonts w:ascii="Times New Roman" w:hAnsi="Times New Roman" w:cs="Times New Roman"/>
                <w:sz w:val="24"/>
                <w:szCs w:val="24"/>
              </w:rPr>
              <w:t xml:space="preserve"> области</w:t>
            </w:r>
          </w:p>
        </w:tc>
        <w:tc>
          <w:tcPr>
            <w:tcW w:w="2013" w:type="dxa"/>
            <w:gridSpan w:val="2"/>
            <w:vMerge w:val="restart"/>
            <w:tcBorders>
              <w:top w:val="single" w:sz="4" w:space="0" w:color="000000"/>
              <w:left w:val="single" w:sz="4" w:space="0" w:color="000000"/>
              <w:right w:val="single" w:sz="4" w:space="0" w:color="000000"/>
              <w:tl2br w:val="single" w:sz="4" w:space="0" w:color="auto"/>
            </w:tcBorders>
          </w:tcPr>
          <w:p w14:paraId="68137CB8"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      Классы </w:t>
            </w:r>
          </w:p>
          <w:p w14:paraId="4EA4807A" w14:textId="77777777" w:rsidR="00D31D19" w:rsidRPr="00D31D19" w:rsidRDefault="00D31D19" w:rsidP="00D31D19">
            <w:pPr>
              <w:spacing w:after="0" w:line="240" w:lineRule="auto"/>
              <w:rPr>
                <w:rFonts w:ascii="Times New Roman" w:hAnsi="Times New Roman" w:cs="Times New Roman"/>
                <w:sz w:val="24"/>
                <w:szCs w:val="24"/>
              </w:rPr>
            </w:pPr>
          </w:p>
          <w:p w14:paraId="17E195CD"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Учебные </w:t>
            </w:r>
          </w:p>
          <w:p w14:paraId="443C85E8"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предметы</w:t>
            </w:r>
          </w:p>
        </w:tc>
        <w:tc>
          <w:tcPr>
            <w:tcW w:w="4690" w:type="dxa"/>
            <w:gridSpan w:val="12"/>
            <w:tcBorders>
              <w:top w:val="single" w:sz="4" w:space="0" w:color="000000"/>
              <w:left w:val="single" w:sz="4" w:space="0" w:color="000000"/>
              <w:bottom w:val="single" w:sz="4" w:space="0" w:color="000000"/>
              <w:right w:val="single" w:sz="4" w:space="0" w:color="000000"/>
            </w:tcBorders>
          </w:tcPr>
          <w:p w14:paraId="60E9E41B"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Количество часов в неделю</w:t>
            </w:r>
          </w:p>
        </w:tc>
        <w:tc>
          <w:tcPr>
            <w:tcW w:w="957" w:type="dxa"/>
            <w:vMerge w:val="restart"/>
            <w:tcBorders>
              <w:top w:val="single" w:sz="4" w:space="0" w:color="000000"/>
              <w:left w:val="single" w:sz="4" w:space="0" w:color="000000"/>
              <w:right w:val="single" w:sz="4" w:space="0" w:color="000000"/>
            </w:tcBorders>
          </w:tcPr>
          <w:p w14:paraId="07E0BCF3"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Всего</w:t>
            </w:r>
          </w:p>
        </w:tc>
      </w:tr>
      <w:tr w:rsidR="00D31D19" w:rsidRPr="00D31D19" w14:paraId="67BC6E6B" w14:textId="77777777" w:rsidTr="008F340B">
        <w:trPr>
          <w:trHeight w:val="517"/>
        </w:trPr>
        <w:tc>
          <w:tcPr>
            <w:tcW w:w="2225" w:type="dxa"/>
            <w:vMerge/>
            <w:tcBorders>
              <w:top w:val="single" w:sz="4" w:space="0" w:color="000000"/>
              <w:left w:val="single" w:sz="4" w:space="0" w:color="000000"/>
              <w:right w:val="single" w:sz="4" w:space="0" w:color="000000"/>
            </w:tcBorders>
            <w:vAlign w:val="center"/>
          </w:tcPr>
          <w:p w14:paraId="234A1167" w14:textId="77777777" w:rsidR="00D31D19" w:rsidRPr="00D31D19" w:rsidRDefault="00D31D19" w:rsidP="00D31D19">
            <w:pPr>
              <w:spacing w:after="0" w:line="240" w:lineRule="auto"/>
              <w:rPr>
                <w:rFonts w:ascii="Times New Roman" w:hAnsi="Times New Roman" w:cs="Times New Roman"/>
                <w:sz w:val="24"/>
                <w:szCs w:val="24"/>
              </w:rPr>
            </w:pPr>
          </w:p>
        </w:tc>
        <w:tc>
          <w:tcPr>
            <w:tcW w:w="2013" w:type="dxa"/>
            <w:gridSpan w:val="2"/>
            <w:vMerge/>
            <w:tcBorders>
              <w:top w:val="single" w:sz="4" w:space="0" w:color="000000"/>
              <w:left w:val="single" w:sz="4" w:space="0" w:color="000000"/>
              <w:right w:val="single" w:sz="4" w:space="0" w:color="000000"/>
            </w:tcBorders>
            <w:vAlign w:val="center"/>
          </w:tcPr>
          <w:p w14:paraId="6B8A54C3" w14:textId="77777777" w:rsidR="00D31D19" w:rsidRPr="00D31D19" w:rsidRDefault="00D31D19" w:rsidP="00D31D19">
            <w:pPr>
              <w:spacing w:after="0" w:line="240" w:lineRule="auto"/>
              <w:rPr>
                <w:rFonts w:ascii="Times New Roman" w:hAnsi="Times New Roman" w:cs="Times New Roman"/>
                <w:sz w:val="24"/>
                <w:szCs w:val="24"/>
              </w:rPr>
            </w:pPr>
          </w:p>
        </w:tc>
        <w:tc>
          <w:tcPr>
            <w:tcW w:w="907" w:type="dxa"/>
            <w:tcBorders>
              <w:top w:val="single" w:sz="4" w:space="0" w:color="000000"/>
            </w:tcBorders>
          </w:tcPr>
          <w:p w14:paraId="34E2AD75"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1</w:t>
            </w:r>
          </w:p>
          <w:p w14:paraId="77253BA4"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доп.</w:t>
            </w:r>
          </w:p>
        </w:tc>
        <w:tc>
          <w:tcPr>
            <w:tcW w:w="900" w:type="dxa"/>
            <w:gridSpan w:val="4"/>
            <w:tcBorders>
              <w:top w:val="single" w:sz="4" w:space="0" w:color="000000"/>
            </w:tcBorders>
          </w:tcPr>
          <w:p w14:paraId="6A6DF01F"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 1</w:t>
            </w:r>
          </w:p>
          <w:p w14:paraId="16A1C4AF"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доп.</w:t>
            </w:r>
          </w:p>
        </w:tc>
        <w:tc>
          <w:tcPr>
            <w:tcW w:w="723" w:type="dxa"/>
            <w:tcBorders>
              <w:top w:val="single" w:sz="4" w:space="0" w:color="000000"/>
            </w:tcBorders>
          </w:tcPr>
          <w:p w14:paraId="570324DF"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1</w:t>
            </w:r>
          </w:p>
        </w:tc>
        <w:tc>
          <w:tcPr>
            <w:tcW w:w="720" w:type="dxa"/>
            <w:gridSpan w:val="2"/>
            <w:tcBorders>
              <w:top w:val="single" w:sz="4" w:space="0" w:color="000000"/>
            </w:tcBorders>
          </w:tcPr>
          <w:p w14:paraId="2EAA5ACD"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720" w:type="dxa"/>
            <w:gridSpan w:val="2"/>
            <w:tcBorders>
              <w:top w:val="single" w:sz="4" w:space="0" w:color="000000"/>
            </w:tcBorders>
          </w:tcPr>
          <w:p w14:paraId="586A3181"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3</w:t>
            </w:r>
          </w:p>
        </w:tc>
        <w:tc>
          <w:tcPr>
            <w:tcW w:w="720" w:type="dxa"/>
            <w:gridSpan w:val="2"/>
            <w:tcBorders>
              <w:top w:val="single" w:sz="4" w:space="0" w:color="000000"/>
            </w:tcBorders>
          </w:tcPr>
          <w:p w14:paraId="7CFA0331"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4</w:t>
            </w:r>
          </w:p>
        </w:tc>
        <w:tc>
          <w:tcPr>
            <w:tcW w:w="957" w:type="dxa"/>
            <w:vMerge/>
            <w:tcBorders>
              <w:top w:val="single" w:sz="4" w:space="0" w:color="000000"/>
              <w:left w:val="single" w:sz="4" w:space="0" w:color="000000"/>
              <w:right w:val="single" w:sz="4" w:space="0" w:color="000000"/>
            </w:tcBorders>
            <w:vAlign w:val="center"/>
          </w:tcPr>
          <w:p w14:paraId="1E596D22" w14:textId="77777777" w:rsidR="00D31D19" w:rsidRPr="00D31D19" w:rsidRDefault="00D31D19" w:rsidP="00D31D19">
            <w:pPr>
              <w:spacing w:after="0" w:line="240" w:lineRule="auto"/>
              <w:rPr>
                <w:rFonts w:ascii="Times New Roman" w:hAnsi="Times New Roman" w:cs="Times New Roman"/>
                <w:sz w:val="24"/>
                <w:szCs w:val="24"/>
              </w:rPr>
            </w:pPr>
          </w:p>
        </w:tc>
      </w:tr>
      <w:tr w:rsidR="00D31D19" w:rsidRPr="00D31D19" w14:paraId="3C84EDB2" w14:textId="77777777" w:rsidTr="008F340B">
        <w:tc>
          <w:tcPr>
            <w:tcW w:w="4238" w:type="dxa"/>
            <w:gridSpan w:val="3"/>
            <w:shd w:val="clear" w:color="auto" w:fill="BFBFBF"/>
          </w:tcPr>
          <w:p w14:paraId="42E4DA22"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i/>
                <w:sz w:val="24"/>
                <w:szCs w:val="24"/>
                <w:lang w:val="en-US"/>
              </w:rPr>
              <w:t xml:space="preserve">I. </w:t>
            </w:r>
            <w:r w:rsidRPr="00D31D19">
              <w:rPr>
                <w:rFonts w:ascii="Times New Roman" w:hAnsi="Times New Roman" w:cs="Times New Roman"/>
                <w:i/>
                <w:sz w:val="24"/>
                <w:szCs w:val="24"/>
              </w:rPr>
              <w:t>Обязательная часть</w:t>
            </w:r>
          </w:p>
        </w:tc>
        <w:tc>
          <w:tcPr>
            <w:tcW w:w="5647" w:type="dxa"/>
            <w:gridSpan w:val="13"/>
            <w:shd w:val="clear" w:color="auto" w:fill="BFBFBF"/>
          </w:tcPr>
          <w:p w14:paraId="60912D55" w14:textId="77777777" w:rsidR="00D31D19" w:rsidRPr="00D31D19" w:rsidRDefault="00D31D19" w:rsidP="00D31D19">
            <w:pPr>
              <w:spacing w:after="0" w:line="240" w:lineRule="auto"/>
              <w:rPr>
                <w:rFonts w:ascii="Times New Roman" w:hAnsi="Times New Roman" w:cs="Times New Roman"/>
                <w:sz w:val="24"/>
                <w:szCs w:val="24"/>
              </w:rPr>
            </w:pPr>
          </w:p>
        </w:tc>
      </w:tr>
      <w:tr w:rsidR="00D31D19" w:rsidRPr="00D31D19" w14:paraId="6467FD01" w14:textId="77777777" w:rsidTr="008F340B">
        <w:tc>
          <w:tcPr>
            <w:tcW w:w="2225" w:type="dxa"/>
          </w:tcPr>
          <w:p w14:paraId="529F9B02"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1. Язык и речевая практика</w:t>
            </w:r>
          </w:p>
        </w:tc>
        <w:tc>
          <w:tcPr>
            <w:tcW w:w="2013" w:type="dxa"/>
            <w:gridSpan w:val="2"/>
          </w:tcPr>
          <w:p w14:paraId="500A714B"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Речь и </w:t>
            </w:r>
          </w:p>
          <w:p w14:paraId="3BA934B8"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альтернативная коммуникация</w:t>
            </w:r>
          </w:p>
        </w:tc>
        <w:tc>
          <w:tcPr>
            <w:tcW w:w="907" w:type="dxa"/>
          </w:tcPr>
          <w:p w14:paraId="655854F4"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 3</w:t>
            </w:r>
          </w:p>
          <w:p w14:paraId="08BFF3E1" w14:textId="77777777" w:rsidR="00D31D19" w:rsidRPr="00D31D19" w:rsidRDefault="00D31D19" w:rsidP="00D31D19">
            <w:pPr>
              <w:spacing w:after="0" w:line="240" w:lineRule="auto"/>
              <w:rPr>
                <w:rFonts w:ascii="Times New Roman" w:hAnsi="Times New Roman" w:cs="Times New Roman"/>
                <w:sz w:val="24"/>
                <w:szCs w:val="24"/>
              </w:rPr>
            </w:pPr>
          </w:p>
          <w:p w14:paraId="46FBAD0B" w14:textId="77777777" w:rsidR="00D31D19" w:rsidRPr="00D31D19" w:rsidRDefault="00D31D19" w:rsidP="00D31D19">
            <w:pPr>
              <w:spacing w:after="0" w:line="240" w:lineRule="auto"/>
              <w:rPr>
                <w:rFonts w:ascii="Times New Roman" w:hAnsi="Times New Roman" w:cs="Times New Roman"/>
                <w:sz w:val="24"/>
                <w:szCs w:val="24"/>
              </w:rPr>
            </w:pPr>
          </w:p>
        </w:tc>
        <w:tc>
          <w:tcPr>
            <w:tcW w:w="720" w:type="dxa"/>
            <w:gridSpan w:val="2"/>
          </w:tcPr>
          <w:p w14:paraId="402A6293"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3</w:t>
            </w:r>
          </w:p>
        </w:tc>
        <w:tc>
          <w:tcPr>
            <w:tcW w:w="903" w:type="dxa"/>
            <w:gridSpan w:val="3"/>
          </w:tcPr>
          <w:p w14:paraId="35148A9A"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3</w:t>
            </w:r>
          </w:p>
        </w:tc>
        <w:tc>
          <w:tcPr>
            <w:tcW w:w="720" w:type="dxa"/>
            <w:gridSpan w:val="2"/>
          </w:tcPr>
          <w:p w14:paraId="701610AE"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3</w:t>
            </w:r>
          </w:p>
        </w:tc>
        <w:tc>
          <w:tcPr>
            <w:tcW w:w="720" w:type="dxa"/>
            <w:gridSpan w:val="2"/>
          </w:tcPr>
          <w:p w14:paraId="198AE224"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685" w:type="dxa"/>
          </w:tcPr>
          <w:p w14:paraId="00124D88"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992" w:type="dxa"/>
            <w:gridSpan w:val="2"/>
          </w:tcPr>
          <w:p w14:paraId="593514B3"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16</w:t>
            </w:r>
          </w:p>
        </w:tc>
      </w:tr>
      <w:tr w:rsidR="00D31D19" w:rsidRPr="00D31D19" w14:paraId="467B3A1B" w14:textId="77777777" w:rsidTr="008F340B">
        <w:tc>
          <w:tcPr>
            <w:tcW w:w="2225" w:type="dxa"/>
          </w:tcPr>
          <w:p w14:paraId="0461FF03"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 Математика</w:t>
            </w:r>
          </w:p>
        </w:tc>
        <w:tc>
          <w:tcPr>
            <w:tcW w:w="2013" w:type="dxa"/>
            <w:gridSpan w:val="2"/>
          </w:tcPr>
          <w:p w14:paraId="3E80BBEE"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Математические представления</w:t>
            </w:r>
          </w:p>
        </w:tc>
        <w:tc>
          <w:tcPr>
            <w:tcW w:w="907" w:type="dxa"/>
          </w:tcPr>
          <w:p w14:paraId="6BB668E2"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 2</w:t>
            </w:r>
          </w:p>
          <w:p w14:paraId="4FE2949F" w14:textId="77777777" w:rsidR="00D31D19" w:rsidRPr="00D31D19" w:rsidRDefault="00D31D19" w:rsidP="00D31D19">
            <w:pPr>
              <w:spacing w:after="0" w:line="240" w:lineRule="auto"/>
              <w:rPr>
                <w:rFonts w:ascii="Times New Roman" w:hAnsi="Times New Roman" w:cs="Times New Roman"/>
                <w:sz w:val="24"/>
                <w:szCs w:val="24"/>
              </w:rPr>
            </w:pPr>
          </w:p>
        </w:tc>
        <w:tc>
          <w:tcPr>
            <w:tcW w:w="720" w:type="dxa"/>
            <w:gridSpan w:val="2"/>
          </w:tcPr>
          <w:p w14:paraId="426C6E9B"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903" w:type="dxa"/>
            <w:gridSpan w:val="3"/>
          </w:tcPr>
          <w:p w14:paraId="54DBF7CA"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720" w:type="dxa"/>
            <w:gridSpan w:val="2"/>
          </w:tcPr>
          <w:p w14:paraId="15BDE52A"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720" w:type="dxa"/>
            <w:gridSpan w:val="2"/>
          </w:tcPr>
          <w:p w14:paraId="310D3B80"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685" w:type="dxa"/>
          </w:tcPr>
          <w:p w14:paraId="63B05CAA"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992" w:type="dxa"/>
            <w:gridSpan w:val="2"/>
          </w:tcPr>
          <w:p w14:paraId="7FDFC450"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12</w:t>
            </w:r>
          </w:p>
        </w:tc>
      </w:tr>
      <w:tr w:rsidR="00D31D19" w:rsidRPr="00D31D19" w14:paraId="6A6B80E9" w14:textId="77777777" w:rsidTr="008F340B">
        <w:tc>
          <w:tcPr>
            <w:tcW w:w="2225" w:type="dxa"/>
          </w:tcPr>
          <w:p w14:paraId="00710032"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3. Естествознание</w:t>
            </w:r>
          </w:p>
        </w:tc>
        <w:tc>
          <w:tcPr>
            <w:tcW w:w="2013" w:type="dxa"/>
            <w:gridSpan w:val="2"/>
          </w:tcPr>
          <w:p w14:paraId="0A211E3D"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Окружающий </w:t>
            </w:r>
          </w:p>
          <w:p w14:paraId="3391B3BF"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природный  мир</w:t>
            </w:r>
          </w:p>
        </w:tc>
        <w:tc>
          <w:tcPr>
            <w:tcW w:w="907" w:type="dxa"/>
          </w:tcPr>
          <w:p w14:paraId="77A98475"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  2</w:t>
            </w:r>
          </w:p>
          <w:p w14:paraId="3D4B6B70"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 </w:t>
            </w:r>
          </w:p>
        </w:tc>
        <w:tc>
          <w:tcPr>
            <w:tcW w:w="720" w:type="dxa"/>
            <w:gridSpan w:val="2"/>
          </w:tcPr>
          <w:p w14:paraId="11656B5A"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903" w:type="dxa"/>
            <w:gridSpan w:val="3"/>
          </w:tcPr>
          <w:p w14:paraId="7AD40FFE"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720" w:type="dxa"/>
            <w:gridSpan w:val="2"/>
          </w:tcPr>
          <w:p w14:paraId="34767B3C"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720" w:type="dxa"/>
            <w:gridSpan w:val="2"/>
          </w:tcPr>
          <w:p w14:paraId="40627F4B"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685" w:type="dxa"/>
          </w:tcPr>
          <w:p w14:paraId="1DBA3990"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992" w:type="dxa"/>
            <w:gridSpan w:val="2"/>
          </w:tcPr>
          <w:p w14:paraId="0C3F1093"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12</w:t>
            </w:r>
          </w:p>
        </w:tc>
      </w:tr>
      <w:tr w:rsidR="00D31D19" w:rsidRPr="00D31D19" w14:paraId="35AF864F" w14:textId="77777777" w:rsidTr="008F340B">
        <w:trPr>
          <w:trHeight w:val="471"/>
        </w:trPr>
        <w:tc>
          <w:tcPr>
            <w:tcW w:w="2225" w:type="dxa"/>
            <w:vMerge w:val="restart"/>
          </w:tcPr>
          <w:p w14:paraId="393D5C9C"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4. Человек</w:t>
            </w:r>
          </w:p>
        </w:tc>
        <w:tc>
          <w:tcPr>
            <w:tcW w:w="2013" w:type="dxa"/>
            <w:gridSpan w:val="2"/>
          </w:tcPr>
          <w:p w14:paraId="0216B114" w14:textId="77777777" w:rsidR="00D31D19" w:rsidRPr="00D31D19" w:rsidRDefault="00D31D19" w:rsidP="00D31D19">
            <w:pPr>
              <w:spacing w:after="0" w:line="240" w:lineRule="auto"/>
              <w:rPr>
                <w:rFonts w:ascii="Times New Roman" w:hAnsi="Times New Roman" w:cs="Times New Roman"/>
                <w:sz w:val="24"/>
                <w:szCs w:val="24"/>
                <w:lang w:val="en-US"/>
              </w:rPr>
            </w:pPr>
            <w:r w:rsidRPr="00D31D19">
              <w:rPr>
                <w:rFonts w:ascii="Times New Roman" w:hAnsi="Times New Roman" w:cs="Times New Roman"/>
                <w:sz w:val="24"/>
                <w:szCs w:val="24"/>
              </w:rPr>
              <w:t>Человек</w:t>
            </w:r>
          </w:p>
        </w:tc>
        <w:tc>
          <w:tcPr>
            <w:tcW w:w="907" w:type="dxa"/>
          </w:tcPr>
          <w:p w14:paraId="3B940F07"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  3</w:t>
            </w:r>
          </w:p>
        </w:tc>
        <w:tc>
          <w:tcPr>
            <w:tcW w:w="720" w:type="dxa"/>
            <w:gridSpan w:val="2"/>
          </w:tcPr>
          <w:p w14:paraId="3A115351" w14:textId="77777777" w:rsidR="00D31D19" w:rsidRPr="00D31D19" w:rsidRDefault="00D31D19" w:rsidP="00D31D19">
            <w:pPr>
              <w:spacing w:after="0" w:line="240" w:lineRule="auto"/>
              <w:rPr>
                <w:rFonts w:ascii="Times New Roman" w:hAnsi="Times New Roman" w:cs="Times New Roman"/>
                <w:sz w:val="24"/>
                <w:szCs w:val="24"/>
                <w:lang w:val="en-US"/>
              </w:rPr>
            </w:pPr>
            <w:r w:rsidRPr="00D31D19">
              <w:rPr>
                <w:rFonts w:ascii="Times New Roman" w:hAnsi="Times New Roman" w:cs="Times New Roman"/>
                <w:sz w:val="24"/>
                <w:szCs w:val="24"/>
              </w:rPr>
              <w:t>3</w:t>
            </w:r>
          </w:p>
        </w:tc>
        <w:tc>
          <w:tcPr>
            <w:tcW w:w="903" w:type="dxa"/>
            <w:gridSpan w:val="3"/>
          </w:tcPr>
          <w:p w14:paraId="45B617C0" w14:textId="77777777" w:rsidR="00D31D19" w:rsidRPr="00D31D19" w:rsidRDefault="00D31D19" w:rsidP="00D31D19">
            <w:pPr>
              <w:spacing w:after="0" w:line="240" w:lineRule="auto"/>
              <w:rPr>
                <w:rFonts w:ascii="Times New Roman" w:hAnsi="Times New Roman" w:cs="Times New Roman"/>
                <w:sz w:val="24"/>
                <w:szCs w:val="24"/>
                <w:lang w:val="en-US"/>
              </w:rPr>
            </w:pPr>
            <w:r w:rsidRPr="00D31D19">
              <w:rPr>
                <w:rFonts w:ascii="Times New Roman" w:hAnsi="Times New Roman" w:cs="Times New Roman"/>
                <w:sz w:val="24"/>
                <w:szCs w:val="24"/>
              </w:rPr>
              <w:t>3</w:t>
            </w:r>
          </w:p>
        </w:tc>
        <w:tc>
          <w:tcPr>
            <w:tcW w:w="720" w:type="dxa"/>
            <w:gridSpan w:val="2"/>
          </w:tcPr>
          <w:p w14:paraId="75BA0BF8" w14:textId="77777777" w:rsidR="00D31D19" w:rsidRPr="00D31D19" w:rsidRDefault="00D31D19" w:rsidP="00D31D19">
            <w:pPr>
              <w:spacing w:after="0" w:line="240" w:lineRule="auto"/>
              <w:rPr>
                <w:rFonts w:ascii="Times New Roman" w:hAnsi="Times New Roman" w:cs="Times New Roman"/>
                <w:sz w:val="24"/>
                <w:szCs w:val="24"/>
                <w:lang w:val="en-US"/>
              </w:rPr>
            </w:pPr>
            <w:r w:rsidRPr="00D31D19">
              <w:rPr>
                <w:rFonts w:ascii="Times New Roman" w:hAnsi="Times New Roman" w:cs="Times New Roman"/>
                <w:sz w:val="24"/>
                <w:szCs w:val="24"/>
              </w:rPr>
              <w:t>3</w:t>
            </w:r>
          </w:p>
        </w:tc>
        <w:tc>
          <w:tcPr>
            <w:tcW w:w="720" w:type="dxa"/>
            <w:gridSpan w:val="2"/>
          </w:tcPr>
          <w:p w14:paraId="7D6A2685" w14:textId="77777777" w:rsidR="00D31D19" w:rsidRPr="00D31D19" w:rsidRDefault="00D31D19" w:rsidP="00D31D19">
            <w:pPr>
              <w:spacing w:after="0" w:line="240" w:lineRule="auto"/>
              <w:rPr>
                <w:rFonts w:ascii="Times New Roman" w:hAnsi="Times New Roman" w:cs="Times New Roman"/>
                <w:sz w:val="24"/>
                <w:szCs w:val="24"/>
                <w:lang w:val="en-US"/>
              </w:rPr>
            </w:pPr>
            <w:r w:rsidRPr="00D31D19">
              <w:rPr>
                <w:rFonts w:ascii="Times New Roman" w:hAnsi="Times New Roman" w:cs="Times New Roman"/>
                <w:sz w:val="24"/>
                <w:szCs w:val="24"/>
              </w:rPr>
              <w:t>3</w:t>
            </w:r>
          </w:p>
        </w:tc>
        <w:tc>
          <w:tcPr>
            <w:tcW w:w="685" w:type="dxa"/>
          </w:tcPr>
          <w:p w14:paraId="6C54BF37" w14:textId="77777777" w:rsidR="00D31D19" w:rsidRPr="00D31D19" w:rsidRDefault="00D31D19" w:rsidP="00D31D19">
            <w:pPr>
              <w:spacing w:after="0" w:line="240" w:lineRule="auto"/>
              <w:rPr>
                <w:rFonts w:ascii="Times New Roman" w:hAnsi="Times New Roman" w:cs="Times New Roman"/>
                <w:sz w:val="24"/>
                <w:szCs w:val="24"/>
                <w:lang w:val="en-US"/>
              </w:rPr>
            </w:pPr>
            <w:r w:rsidRPr="00D31D19">
              <w:rPr>
                <w:rFonts w:ascii="Times New Roman" w:hAnsi="Times New Roman" w:cs="Times New Roman"/>
                <w:sz w:val="24"/>
                <w:szCs w:val="24"/>
              </w:rPr>
              <w:t>3</w:t>
            </w:r>
          </w:p>
        </w:tc>
        <w:tc>
          <w:tcPr>
            <w:tcW w:w="992" w:type="dxa"/>
            <w:gridSpan w:val="2"/>
          </w:tcPr>
          <w:p w14:paraId="0A388769"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18</w:t>
            </w:r>
          </w:p>
        </w:tc>
      </w:tr>
      <w:tr w:rsidR="00D31D19" w:rsidRPr="00D31D19" w14:paraId="409BC608" w14:textId="77777777" w:rsidTr="008F340B">
        <w:trPr>
          <w:trHeight w:val="423"/>
        </w:trPr>
        <w:tc>
          <w:tcPr>
            <w:tcW w:w="2225" w:type="dxa"/>
            <w:vMerge/>
            <w:vAlign w:val="center"/>
          </w:tcPr>
          <w:p w14:paraId="29C06343" w14:textId="77777777" w:rsidR="00D31D19" w:rsidRPr="00D31D19" w:rsidRDefault="00D31D19" w:rsidP="00D31D19">
            <w:pPr>
              <w:spacing w:after="0" w:line="240" w:lineRule="auto"/>
              <w:rPr>
                <w:rFonts w:ascii="Times New Roman" w:hAnsi="Times New Roman" w:cs="Times New Roman"/>
                <w:sz w:val="24"/>
                <w:szCs w:val="24"/>
              </w:rPr>
            </w:pPr>
          </w:p>
        </w:tc>
        <w:tc>
          <w:tcPr>
            <w:tcW w:w="2013" w:type="dxa"/>
            <w:gridSpan w:val="2"/>
          </w:tcPr>
          <w:p w14:paraId="54ACBDA8" w14:textId="77777777" w:rsidR="00D31D19" w:rsidRPr="00D31D19" w:rsidRDefault="00D31D19" w:rsidP="00D31D19">
            <w:pPr>
              <w:spacing w:after="0" w:line="240" w:lineRule="auto"/>
              <w:rPr>
                <w:rFonts w:ascii="Times New Roman" w:hAnsi="Times New Roman" w:cs="Times New Roman"/>
                <w:sz w:val="24"/>
                <w:szCs w:val="24"/>
                <w:lang w:val="en-US"/>
              </w:rPr>
            </w:pPr>
            <w:r w:rsidRPr="00D31D19">
              <w:rPr>
                <w:rFonts w:ascii="Times New Roman" w:hAnsi="Times New Roman" w:cs="Times New Roman"/>
                <w:sz w:val="24"/>
                <w:szCs w:val="24"/>
              </w:rPr>
              <w:t>Домоводство</w:t>
            </w:r>
          </w:p>
        </w:tc>
        <w:tc>
          <w:tcPr>
            <w:tcW w:w="907" w:type="dxa"/>
          </w:tcPr>
          <w:p w14:paraId="01F4B857"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 -</w:t>
            </w:r>
          </w:p>
        </w:tc>
        <w:tc>
          <w:tcPr>
            <w:tcW w:w="720" w:type="dxa"/>
            <w:gridSpan w:val="2"/>
          </w:tcPr>
          <w:p w14:paraId="2450A112" w14:textId="77777777" w:rsidR="00D31D19" w:rsidRPr="00D31D19" w:rsidRDefault="00D31D19" w:rsidP="00D31D19">
            <w:pPr>
              <w:spacing w:after="0" w:line="240" w:lineRule="auto"/>
              <w:rPr>
                <w:rFonts w:ascii="Times New Roman" w:hAnsi="Times New Roman" w:cs="Times New Roman"/>
                <w:sz w:val="24"/>
                <w:szCs w:val="24"/>
                <w:lang w:val="en-US"/>
              </w:rPr>
            </w:pPr>
            <w:r w:rsidRPr="00D31D19">
              <w:rPr>
                <w:rFonts w:ascii="Times New Roman" w:hAnsi="Times New Roman" w:cs="Times New Roman"/>
                <w:sz w:val="24"/>
                <w:szCs w:val="24"/>
              </w:rPr>
              <w:t>-</w:t>
            </w:r>
          </w:p>
        </w:tc>
        <w:tc>
          <w:tcPr>
            <w:tcW w:w="903" w:type="dxa"/>
            <w:gridSpan w:val="3"/>
          </w:tcPr>
          <w:p w14:paraId="4440039C" w14:textId="77777777" w:rsidR="00D31D19" w:rsidRPr="00D31D19" w:rsidRDefault="00D31D19" w:rsidP="00D31D19">
            <w:pPr>
              <w:spacing w:after="0" w:line="240" w:lineRule="auto"/>
              <w:rPr>
                <w:rFonts w:ascii="Times New Roman" w:hAnsi="Times New Roman" w:cs="Times New Roman"/>
                <w:sz w:val="24"/>
                <w:szCs w:val="24"/>
                <w:lang w:val="en-US"/>
              </w:rPr>
            </w:pPr>
            <w:r w:rsidRPr="00D31D19">
              <w:rPr>
                <w:rFonts w:ascii="Times New Roman" w:hAnsi="Times New Roman" w:cs="Times New Roman"/>
                <w:sz w:val="24"/>
                <w:szCs w:val="24"/>
              </w:rPr>
              <w:t>-</w:t>
            </w:r>
          </w:p>
        </w:tc>
        <w:tc>
          <w:tcPr>
            <w:tcW w:w="720" w:type="dxa"/>
            <w:gridSpan w:val="2"/>
          </w:tcPr>
          <w:p w14:paraId="66D760DF" w14:textId="77777777" w:rsidR="00D31D19" w:rsidRPr="00D31D19" w:rsidRDefault="00D31D19" w:rsidP="00D31D19">
            <w:pPr>
              <w:spacing w:after="0" w:line="240" w:lineRule="auto"/>
              <w:rPr>
                <w:rFonts w:ascii="Times New Roman" w:hAnsi="Times New Roman" w:cs="Times New Roman"/>
                <w:sz w:val="24"/>
                <w:szCs w:val="24"/>
                <w:lang w:val="en-US"/>
              </w:rPr>
            </w:pPr>
            <w:r w:rsidRPr="00D31D19">
              <w:rPr>
                <w:rFonts w:ascii="Times New Roman" w:hAnsi="Times New Roman" w:cs="Times New Roman"/>
                <w:sz w:val="24"/>
                <w:szCs w:val="24"/>
              </w:rPr>
              <w:t>-</w:t>
            </w:r>
          </w:p>
        </w:tc>
        <w:tc>
          <w:tcPr>
            <w:tcW w:w="720" w:type="dxa"/>
            <w:gridSpan w:val="2"/>
          </w:tcPr>
          <w:p w14:paraId="6FAC25BF" w14:textId="77777777" w:rsidR="00D31D19" w:rsidRPr="00D31D19" w:rsidRDefault="00D31D19" w:rsidP="00D31D19">
            <w:pPr>
              <w:spacing w:after="0" w:line="240" w:lineRule="auto"/>
              <w:rPr>
                <w:rFonts w:ascii="Times New Roman" w:hAnsi="Times New Roman" w:cs="Times New Roman"/>
                <w:sz w:val="24"/>
                <w:szCs w:val="24"/>
                <w:lang w:val="en-US"/>
              </w:rPr>
            </w:pPr>
            <w:r w:rsidRPr="00D31D19">
              <w:rPr>
                <w:rFonts w:ascii="Times New Roman" w:hAnsi="Times New Roman" w:cs="Times New Roman"/>
                <w:sz w:val="24"/>
                <w:szCs w:val="24"/>
              </w:rPr>
              <w:t>2</w:t>
            </w:r>
          </w:p>
        </w:tc>
        <w:tc>
          <w:tcPr>
            <w:tcW w:w="685" w:type="dxa"/>
          </w:tcPr>
          <w:p w14:paraId="3A310F51" w14:textId="77777777" w:rsidR="00D31D19" w:rsidRPr="00D31D19" w:rsidRDefault="00D31D19" w:rsidP="00D31D19">
            <w:pPr>
              <w:spacing w:after="0" w:line="240" w:lineRule="auto"/>
              <w:rPr>
                <w:rFonts w:ascii="Times New Roman" w:hAnsi="Times New Roman" w:cs="Times New Roman"/>
                <w:sz w:val="24"/>
                <w:szCs w:val="24"/>
                <w:lang w:val="en-US"/>
              </w:rPr>
            </w:pPr>
            <w:r w:rsidRPr="00D31D19">
              <w:rPr>
                <w:rFonts w:ascii="Times New Roman" w:hAnsi="Times New Roman" w:cs="Times New Roman"/>
                <w:sz w:val="24"/>
                <w:szCs w:val="24"/>
              </w:rPr>
              <w:t>2</w:t>
            </w:r>
          </w:p>
        </w:tc>
        <w:tc>
          <w:tcPr>
            <w:tcW w:w="992" w:type="dxa"/>
            <w:gridSpan w:val="2"/>
          </w:tcPr>
          <w:p w14:paraId="072564E1" w14:textId="77777777" w:rsidR="00D31D19" w:rsidRPr="00D31D19" w:rsidRDefault="00D31D19" w:rsidP="00D31D19">
            <w:pPr>
              <w:spacing w:after="0" w:line="240" w:lineRule="auto"/>
              <w:rPr>
                <w:rFonts w:ascii="Times New Roman" w:hAnsi="Times New Roman" w:cs="Times New Roman"/>
                <w:sz w:val="24"/>
                <w:szCs w:val="24"/>
                <w:lang w:val="en-US"/>
              </w:rPr>
            </w:pPr>
            <w:r w:rsidRPr="00D31D19">
              <w:rPr>
                <w:rFonts w:ascii="Times New Roman" w:hAnsi="Times New Roman" w:cs="Times New Roman"/>
                <w:sz w:val="24"/>
                <w:szCs w:val="24"/>
              </w:rPr>
              <w:t>4</w:t>
            </w:r>
          </w:p>
        </w:tc>
      </w:tr>
      <w:tr w:rsidR="00D31D19" w:rsidRPr="00D31D19" w14:paraId="554B7018" w14:textId="77777777" w:rsidTr="008F340B">
        <w:trPr>
          <w:trHeight w:val="415"/>
        </w:trPr>
        <w:tc>
          <w:tcPr>
            <w:tcW w:w="2225" w:type="dxa"/>
            <w:vMerge/>
            <w:vAlign w:val="center"/>
          </w:tcPr>
          <w:p w14:paraId="330906E3" w14:textId="77777777" w:rsidR="00D31D19" w:rsidRPr="00D31D19" w:rsidRDefault="00D31D19" w:rsidP="00D31D19">
            <w:pPr>
              <w:spacing w:after="0" w:line="240" w:lineRule="auto"/>
              <w:rPr>
                <w:rFonts w:ascii="Times New Roman" w:hAnsi="Times New Roman" w:cs="Times New Roman"/>
                <w:sz w:val="24"/>
                <w:szCs w:val="24"/>
              </w:rPr>
            </w:pPr>
          </w:p>
        </w:tc>
        <w:tc>
          <w:tcPr>
            <w:tcW w:w="2013" w:type="dxa"/>
            <w:gridSpan w:val="2"/>
          </w:tcPr>
          <w:p w14:paraId="7C59EE1B"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Окружающий социальный мир</w:t>
            </w:r>
          </w:p>
        </w:tc>
        <w:tc>
          <w:tcPr>
            <w:tcW w:w="907" w:type="dxa"/>
          </w:tcPr>
          <w:p w14:paraId="21107221"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   1</w:t>
            </w:r>
          </w:p>
          <w:p w14:paraId="0EF71A42" w14:textId="77777777" w:rsidR="00D31D19" w:rsidRPr="00D31D19" w:rsidRDefault="00D31D19" w:rsidP="00D31D19">
            <w:pPr>
              <w:spacing w:after="0" w:line="240" w:lineRule="auto"/>
              <w:rPr>
                <w:rFonts w:ascii="Times New Roman" w:hAnsi="Times New Roman" w:cs="Times New Roman"/>
                <w:sz w:val="24"/>
                <w:szCs w:val="24"/>
              </w:rPr>
            </w:pPr>
          </w:p>
        </w:tc>
        <w:tc>
          <w:tcPr>
            <w:tcW w:w="720" w:type="dxa"/>
            <w:gridSpan w:val="2"/>
          </w:tcPr>
          <w:p w14:paraId="38B70748"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1</w:t>
            </w:r>
          </w:p>
        </w:tc>
        <w:tc>
          <w:tcPr>
            <w:tcW w:w="903" w:type="dxa"/>
            <w:gridSpan w:val="3"/>
          </w:tcPr>
          <w:p w14:paraId="609F1C90"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1</w:t>
            </w:r>
          </w:p>
        </w:tc>
        <w:tc>
          <w:tcPr>
            <w:tcW w:w="720" w:type="dxa"/>
            <w:gridSpan w:val="2"/>
          </w:tcPr>
          <w:p w14:paraId="53179E1F"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1</w:t>
            </w:r>
          </w:p>
        </w:tc>
        <w:tc>
          <w:tcPr>
            <w:tcW w:w="720" w:type="dxa"/>
            <w:gridSpan w:val="2"/>
          </w:tcPr>
          <w:p w14:paraId="4C19F4FC"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685" w:type="dxa"/>
          </w:tcPr>
          <w:p w14:paraId="1AD84CB4"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992" w:type="dxa"/>
            <w:gridSpan w:val="2"/>
          </w:tcPr>
          <w:p w14:paraId="7703511B"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8</w:t>
            </w:r>
          </w:p>
        </w:tc>
      </w:tr>
      <w:tr w:rsidR="00D31D19" w:rsidRPr="00D31D19" w14:paraId="660C3317" w14:textId="77777777" w:rsidTr="008F340B">
        <w:trPr>
          <w:trHeight w:val="539"/>
        </w:trPr>
        <w:tc>
          <w:tcPr>
            <w:tcW w:w="2225" w:type="dxa"/>
            <w:vMerge w:val="restart"/>
          </w:tcPr>
          <w:p w14:paraId="4A182927"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5. Искусство </w:t>
            </w:r>
          </w:p>
        </w:tc>
        <w:tc>
          <w:tcPr>
            <w:tcW w:w="2013" w:type="dxa"/>
            <w:gridSpan w:val="2"/>
          </w:tcPr>
          <w:p w14:paraId="1BEF8E3E"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Музыка и </w:t>
            </w:r>
          </w:p>
          <w:p w14:paraId="5030A887" w14:textId="77777777" w:rsidR="00D31D19" w:rsidRPr="00D31D19" w:rsidRDefault="00D31D19" w:rsidP="00D31D19">
            <w:pPr>
              <w:spacing w:after="0" w:line="240" w:lineRule="auto"/>
              <w:rPr>
                <w:rFonts w:ascii="Times New Roman" w:hAnsi="Times New Roman" w:cs="Times New Roman"/>
                <w:sz w:val="24"/>
                <w:szCs w:val="24"/>
                <w:lang w:val="en-US"/>
              </w:rPr>
            </w:pPr>
            <w:r w:rsidRPr="00D31D19">
              <w:rPr>
                <w:rFonts w:ascii="Times New Roman" w:hAnsi="Times New Roman" w:cs="Times New Roman"/>
                <w:sz w:val="24"/>
                <w:szCs w:val="24"/>
              </w:rPr>
              <w:t>движение</w:t>
            </w:r>
          </w:p>
        </w:tc>
        <w:tc>
          <w:tcPr>
            <w:tcW w:w="907" w:type="dxa"/>
          </w:tcPr>
          <w:p w14:paraId="75BE323C"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  2</w:t>
            </w:r>
          </w:p>
          <w:p w14:paraId="1C9A16EB" w14:textId="77777777" w:rsidR="00D31D19" w:rsidRPr="00D31D19" w:rsidRDefault="00D31D19" w:rsidP="00D31D19">
            <w:pPr>
              <w:spacing w:after="0" w:line="240" w:lineRule="auto"/>
              <w:rPr>
                <w:rFonts w:ascii="Times New Roman" w:hAnsi="Times New Roman" w:cs="Times New Roman"/>
                <w:sz w:val="24"/>
                <w:szCs w:val="24"/>
                <w:lang w:val="en-US"/>
              </w:rPr>
            </w:pPr>
          </w:p>
        </w:tc>
        <w:tc>
          <w:tcPr>
            <w:tcW w:w="720" w:type="dxa"/>
            <w:gridSpan w:val="2"/>
          </w:tcPr>
          <w:p w14:paraId="5E6DF73B" w14:textId="77777777" w:rsidR="00D31D19" w:rsidRPr="00D31D19" w:rsidRDefault="00D31D19" w:rsidP="00D31D19">
            <w:pPr>
              <w:spacing w:after="0" w:line="240" w:lineRule="auto"/>
              <w:rPr>
                <w:rFonts w:ascii="Times New Roman" w:hAnsi="Times New Roman" w:cs="Times New Roman"/>
                <w:sz w:val="24"/>
                <w:szCs w:val="24"/>
                <w:lang w:val="en-US"/>
              </w:rPr>
            </w:pPr>
            <w:r w:rsidRPr="00D31D19">
              <w:rPr>
                <w:rFonts w:ascii="Times New Roman" w:hAnsi="Times New Roman" w:cs="Times New Roman"/>
                <w:sz w:val="24"/>
                <w:szCs w:val="24"/>
              </w:rPr>
              <w:t>2</w:t>
            </w:r>
          </w:p>
        </w:tc>
        <w:tc>
          <w:tcPr>
            <w:tcW w:w="903" w:type="dxa"/>
            <w:gridSpan w:val="3"/>
          </w:tcPr>
          <w:p w14:paraId="3BB285AD" w14:textId="77777777" w:rsidR="00D31D19" w:rsidRPr="00D31D19" w:rsidRDefault="00D31D19" w:rsidP="00D31D19">
            <w:pPr>
              <w:spacing w:after="0" w:line="240" w:lineRule="auto"/>
              <w:rPr>
                <w:rFonts w:ascii="Times New Roman" w:hAnsi="Times New Roman" w:cs="Times New Roman"/>
                <w:sz w:val="24"/>
                <w:szCs w:val="24"/>
                <w:lang w:val="en-US"/>
              </w:rPr>
            </w:pPr>
            <w:r w:rsidRPr="00D31D19">
              <w:rPr>
                <w:rFonts w:ascii="Times New Roman" w:hAnsi="Times New Roman" w:cs="Times New Roman"/>
                <w:sz w:val="24"/>
                <w:szCs w:val="24"/>
              </w:rPr>
              <w:t>2</w:t>
            </w:r>
          </w:p>
        </w:tc>
        <w:tc>
          <w:tcPr>
            <w:tcW w:w="720" w:type="dxa"/>
            <w:gridSpan w:val="2"/>
          </w:tcPr>
          <w:p w14:paraId="4ABEFF42" w14:textId="77777777" w:rsidR="00D31D19" w:rsidRPr="00D31D19" w:rsidRDefault="00D31D19" w:rsidP="00D31D19">
            <w:pPr>
              <w:spacing w:after="0" w:line="240" w:lineRule="auto"/>
              <w:rPr>
                <w:rFonts w:ascii="Times New Roman" w:hAnsi="Times New Roman" w:cs="Times New Roman"/>
                <w:sz w:val="24"/>
                <w:szCs w:val="24"/>
                <w:lang w:val="en-US"/>
              </w:rPr>
            </w:pPr>
            <w:r w:rsidRPr="00D31D19">
              <w:rPr>
                <w:rFonts w:ascii="Times New Roman" w:hAnsi="Times New Roman" w:cs="Times New Roman"/>
                <w:sz w:val="24"/>
                <w:szCs w:val="24"/>
              </w:rPr>
              <w:t>2</w:t>
            </w:r>
          </w:p>
        </w:tc>
        <w:tc>
          <w:tcPr>
            <w:tcW w:w="720" w:type="dxa"/>
            <w:gridSpan w:val="2"/>
          </w:tcPr>
          <w:p w14:paraId="1C5376C6" w14:textId="77777777" w:rsidR="00D31D19" w:rsidRPr="00D31D19" w:rsidRDefault="00D31D19" w:rsidP="00D31D19">
            <w:pPr>
              <w:spacing w:after="0" w:line="240" w:lineRule="auto"/>
              <w:rPr>
                <w:rFonts w:ascii="Times New Roman" w:hAnsi="Times New Roman" w:cs="Times New Roman"/>
                <w:sz w:val="24"/>
                <w:szCs w:val="24"/>
                <w:lang w:val="en-US"/>
              </w:rPr>
            </w:pPr>
            <w:r w:rsidRPr="00D31D19">
              <w:rPr>
                <w:rFonts w:ascii="Times New Roman" w:hAnsi="Times New Roman" w:cs="Times New Roman"/>
                <w:sz w:val="24"/>
                <w:szCs w:val="24"/>
              </w:rPr>
              <w:t>2</w:t>
            </w:r>
          </w:p>
        </w:tc>
        <w:tc>
          <w:tcPr>
            <w:tcW w:w="685" w:type="dxa"/>
          </w:tcPr>
          <w:p w14:paraId="49003DB4" w14:textId="77777777" w:rsidR="00D31D19" w:rsidRPr="00D31D19" w:rsidRDefault="00D31D19" w:rsidP="00D31D19">
            <w:pPr>
              <w:spacing w:after="0" w:line="240" w:lineRule="auto"/>
              <w:rPr>
                <w:rFonts w:ascii="Times New Roman" w:hAnsi="Times New Roman" w:cs="Times New Roman"/>
                <w:sz w:val="24"/>
                <w:szCs w:val="24"/>
                <w:lang w:val="en-US"/>
              </w:rPr>
            </w:pPr>
            <w:r w:rsidRPr="00D31D19">
              <w:rPr>
                <w:rFonts w:ascii="Times New Roman" w:hAnsi="Times New Roman" w:cs="Times New Roman"/>
                <w:sz w:val="24"/>
                <w:szCs w:val="24"/>
              </w:rPr>
              <w:t>2</w:t>
            </w:r>
          </w:p>
        </w:tc>
        <w:tc>
          <w:tcPr>
            <w:tcW w:w="992" w:type="dxa"/>
            <w:gridSpan w:val="2"/>
          </w:tcPr>
          <w:p w14:paraId="294C0FF0" w14:textId="77777777" w:rsidR="00D31D19" w:rsidRPr="00D31D19" w:rsidRDefault="00D31D19" w:rsidP="00D31D19">
            <w:pPr>
              <w:spacing w:after="0" w:line="240" w:lineRule="auto"/>
              <w:rPr>
                <w:rFonts w:ascii="Times New Roman" w:hAnsi="Times New Roman" w:cs="Times New Roman"/>
                <w:sz w:val="24"/>
                <w:szCs w:val="24"/>
                <w:lang w:val="en-US"/>
              </w:rPr>
            </w:pPr>
            <w:r w:rsidRPr="00D31D19">
              <w:rPr>
                <w:rFonts w:ascii="Times New Roman" w:hAnsi="Times New Roman" w:cs="Times New Roman"/>
                <w:sz w:val="24"/>
                <w:szCs w:val="24"/>
              </w:rPr>
              <w:t>12</w:t>
            </w:r>
          </w:p>
        </w:tc>
      </w:tr>
      <w:tr w:rsidR="00D31D19" w:rsidRPr="00D31D19" w14:paraId="17AD5976" w14:textId="77777777" w:rsidTr="008F340B">
        <w:trPr>
          <w:trHeight w:val="547"/>
        </w:trPr>
        <w:tc>
          <w:tcPr>
            <w:tcW w:w="2225" w:type="dxa"/>
            <w:vMerge/>
            <w:vAlign w:val="center"/>
          </w:tcPr>
          <w:p w14:paraId="7D10EF70" w14:textId="77777777" w:rsidR="00D31D19" w:rsidRPr="00D31D19" w:rsidRDefault="00D31D19" w:rsidP="00D31D19">
            <w:pPr>
              <w:spacing w:after="0" w:line="240" w:lineRule="auto"/>
              <w:rPr>
                <w:rFonts w:ascii="Times New Roman" w:hAnsi="Times New Roman" w:cs="Times New Roman"/>
                <w:sz w:val="24"/>
                <w:szCs w:val="24"/>
              </w:rPr>
            </w:pPr>
          </w:p>
        </w:tc>
        <w:tc>
          <w:tcPr>
            <w:tcW w:w="2013" w:type="dxa"/>
            <w:gridSpan w:val="2"/>
          </w:tcPr>
          <w:p w14:paraId="0DBEA615" w14:textId="77777777" w:rsidR="00D31D19" w:rsidRPr="00D31D19" w:rsidRDefault="00D31D19" w:rsidP="00D31D19">
            <w:pPr>
              <w:spacing w:after="0" w:line="240" w:lineRule="auto"/>
              <w:rPr>
                <w:rFonts w:ascii="Times New Roman" w:hAnsi="Times New Roman" w:cs="Times New Roman"/>
                <w:sz w:val="24"/>
                <w:szCs w:val="24"/>
                <w:lang w:val="en-US"/>
              </w:rPr>
            </w:pPr>
            <w:r w:rsidRPr="00D31D19">
              <w:rPr>
                <w:rFonts w:ascii="Times New Roman" w:hAnsi="Times New Roman" w:cs="Times New Roman"/>
                <w:sz w:val="24"/>
                <w:szCs w:val="24"/>
              </w:rPr>
              <w:t>Изобразительная деятельность</w:t>
            </w:r>
          </w:p>
        </w:tc>
        <w:tc>
          <w:tcPr>
            <w:tcW w:w="907" w:type="dxa"/>
          </w:tcPr>
          <w:p w14:paraId="65F639FC"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   3</w:t>
            </w:r>
          </w:p>
          <w:p w14:paraId="321B67E4" w14:textId="77777777" w:rsidR="00D31D19" w:rsidRPr="00D31D19" w:rsidRDefault="00D31D19" w:rsidP="00D31D19">
            <w:pPr>
              <w:spacing w:after="0" w:line="240" w:lineRule="auto"/>
              <w:rPr>
                <w:rFonts w:ascii="Times New Roman" w:hAnsi="Times New Roman" w:cs="Times New Roman"/>
                <w:sz w:val="24"/>
                <w:szCs w:val="24"/>
                <w:lang w:val="en-US"/>
              </w:rPr>
            </w:pPr>
          </w:p>
        </w:tc>
        <w:tc>
          <w:tcPr>
            <w:tcW w:w="720" w:type="dxa"/>
            <w:gridSpan w:val="2"/>
          </w:tcPr>
          <w:p w14:paraId="606D6C85"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3</w:t>
            </w:r>
          </w:p>
        </w:tc>
        <w:tc>
          <w:tcPr>
            <w:tcW w:w="903" w:type="dxa"/>
            <w:gridSpan w:val="3"/>
          </w:tcPr>
          <w:p w14:paraId="60E90A39"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3</w:t>
            </w:r>
          </w:p>
        </w:tc>
        <w:tc>
          <w:tcPr>
            <w:tcW w:w="720" w:type="dxa"/>
            <w:gridSpan w:val="2"/>
          </w:tcPr>
          <w:p w14:paraId="673A19BA"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3</w:t>
            </w:r>
          </w:p>
        </w:tc>
        <w:tc>
          <w:tcPr>
            <w:tcW w:w="720" w:type="dxa"/>
            <w:gridSpan w:val="2"/>
          </w:tcPr>
          <w:p w14:paraId="3AF9D96D"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685" w:type="dxa"/>
          </w:tcPr>
          <w:p w14:paraId="1E16F0CF"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992" w:type="dxa"/>
            <w:gridSpan w:val="2"/>
          </w:tcPr>
          <w:p w14:paraId="7120F03D"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16</w:t>
            </w:r>
          </w:p>
        </w:tc>
      </w:tr>
      <w:tr w:rsidR="00D31D19" w:rsidRPr="00D31D19" w14:paraId="2D71B8AA" w14:textId="77777777" w:rsidTr="008F340B">
        <w:trPr>
          <w:trHeight w:val="725"/>
        </w:trPr>
        <w:tc>
          <w:tcPr>
            <w:tcW w:w="2225" w:type="dxa"/>
          </w:tcPr>
          <w:p w14:paraId="704DBCBC"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6.Физическая культура</w:t>
            </w:r>
          </w:p>
        </w:tc>
        <w:tc>
          <w:tcPr>
            <w:tcW w:w="2013" w:type="dxa"/>
            <w:gridSpan w:val="2"/>
          </w:tcPr>
          <w:p w14:paraId="714E7354"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Адаптивная</w:t>
            </w:r>
          </w:p>
          <w:p w14:paraId="69AB413E"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 физкультура</w:t>
            </w:r>
          </w:p>
        </w:tc>
        <w:tc>
          <w:tcPr>
            <w:tcW w:w="907" w:type="dxa"/>
          </w:tcPr>
          <w:p w14:paraId="69F2DEBB"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  2</w:t>
            </w:r>
          </w:p>
          <w:p w14:paraId="2557ABC3" w14:textId="77777777" w:rsidR="00D31D19" w:rsidRPr="00D31D19" w:rsidRDefault="00D31D19" w:rsidP="00D31D19">
            <w:pPr>
              <w:spacing w:after="0" w:line="240" w:lineRule="auto"/>
              <w:rPr>
                <w:rFonts w:ascii="Times New Roman" w:hAnsi="Times New Roman" w:cs="Times New Roman"/>
                <w:sz w:val="24"/>
                <w:szCs w:val="24"/>
              </w:rPr>
            </w:pPr>
          </w:p>
        </w:tc>
        <w:tc>
          <w:tcPr>
            <w:tcW w:w="720" w:type="dxa"/>
            <w:gridSpan w:val="2"/>
          </w:tcPr>
          <w:p w14:paraId="2F652D09"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903" w:type="dxa"/>
            <w:gridSpan w:val="3"/>
          </w:tcPr>
          <w:p w14:paraId="577D79E6"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720" w:type="dxa"/>
            <w:gridSpan w:val="2"/>
          </w:tcPr>
          <w:p w14:paraId="03BA5F46"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720" w:type="dxa"/>
            <w:gridSpan w:val="2"/>
          </w:tcPr>
          <w:p w14:paraId="1FE5B76E"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685" w:type="dxa"/>
          </w:tcPr>
          <w:p w14:paraId="4ABAB6E0"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992" w:type="dxa"/>
            <w:gridSpan w:val="2"/>
          </w:tcPr>
          <w:p w14:paraId="780686E3"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12</w:t>
            </w:r>
          </w:p>
        </w:tc>
      </w:tr>
      <w:tr w:rsidR="00D31D19" w:rsidRPr="00D31D19" w14:paraId="396CDAC9" w14:textId="77777777" w:rsidTr="008F340B">
        <w:tc>
          <w:tcPr>
            <w:tcW w:w="2225" w:type="dxa"/>
          </w:tcPr>
          <w:p w14:paraId="7EC61185"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7. Технологии</w:t>
            </w:r>
          </w:p>
        </w:tc>
        <w:tc>
          <w:tcPr>
            <w:tcW w:w="2013" w:type="dxa"/>
            <w:gridSpan w:val="2"/>
          </w:tcPr>
          <w:p w14:paraId="0F9B0B43"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Профильный труд</w:t>
            </w:r>
          </w:p>
        </w:tc>
        <w:tc>
          <w:tcPr>
            <w:tcW w:w="907" w:type="dxa"/>
          </w:tcPr>
          <w:p w14:paraId="4A0BCB34"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  -</w:t>
            </w:r>
          </w:p>
        </w:tc>
        <w:tc>
          <w:tcPr>
            <w:tcW w:w="720" w:type="dxa"/>
            <w:gridSpan w:val="2"/>
          </w:tcPr>
          <w:p w14:paraId="417F56C4"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w:t>
            </w:r>
          </w:p>
        </w:tc>
        <w:tc>
          <w:tcPr>
            <w:tcW w:w="903" w:type="dxa"/>
            <w:gridSpan w:val="3"/>
          </w:tcPr>
          <w:p w14:paraId="4D3084FA"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w:t>
            </w:r>
          </w:p>
        </w:tc>
        <w:tc>
          <w:tcPr>
            <w:tcW w:w="720" w:type="dxa"/>
            <w:gridSpan w:val="2"/>
          </w:tcPr>
          <w:p w14:paraId="596A5A9D"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w:t>
            </w:r>
          </w:p>
        </w:tc>
        <w:tc>
          <w:tcPr>
            <w:tcW w:w="720" w:type="dxa"/>
            <w:gridSpan w:val="2"/>
          </w:tcPr>
          <w:p w14:paraId="6023132C"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3</w:t>
            </w:r>
          </w:p>
        </w:tc>
        <w:tc>
          <w:tcPr>
            <w:tcW w:w="685" w:type="dxa"/>
          </w:tcPr>
          <w:p w14:paraId="3CA36C88"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3</w:t>
            </w:r>
          </w:p>
        </w:tc>
        <w:tc>
          <w:tcPr>
            <w:tcW w:w="992" w:type="dxa"/>
            <w:gridSpan w:val="2"/>
          </w:tcPr>
          <w:p w14:paraId="6487664F"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6</w:t>
            </w:r>
          </w:p>
        </w:tc>
      </w:tr>
      <w:tr w:rsidR="00D31D19" w:rsidRPr="00D31D19" w14:paraId="31DDB032" w14:textId="77777777" w:rsidTr="008F340B">
        <w:tc>
          <w:tcPr>
            <w:tcW w:w="4238" w:type="dxa"/>
            <w:gridSpan w:val="3"/>
          </w:tcPr>
          <w:p w14:paraId="2012350D"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8. Коррекционно-развивающие занятия</w:t>
            </w:r>
          </w:p>
        </w:tc>
        <w:tc>
          <w:tcPr>
            <w:tcW w:w="907" w:type="dxa"/>
          </w:tcPr>
          <w:p w14:paraId="7589FA01"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   2</w:t>
            </w:r>
          </w:p>
        </w:tc>
        <w:tc>
          <w:tcPr>
            <w:tcW w:w="720" w:type="dxa"/>
            <w:gridSpan w:val="2"/>
          </w:tcPr>
          <w:p w14:paraId="4948E0BD"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903" w:type="dxa"/>
            <w:gridSpan w:val="3"/>
          </w:tcPr>
          <w:p w14:paraId="0BE28D8D"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720" w:type="dxa"/>
            <w:gridSpan w:val="2"/>
          </w:tcPr>
          <w:p w14:paraId="0D5D1A5D"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720" w:type="dxa"/>
            <w:gridSpan w:val="2"/>
          </w:tcPr>
          <w:p w14:paraId="47C927D8"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685" w:type="dxa"/>
          </w:tcPr>
          <w:p w14:paraId="0B0A5CF1"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992" w:type="dxa"/>
            <w:gridSpan w:val="2"/>
          </w:tcPr>
          <w:p w14:paraId="279C4A5E"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12</w:t>
            </w:r>
          </w:p>
        </w:tc>
      </w:tr>
      <w:tr w:rsidR="00D31D19" w:rsidRPr="00D31D19" w14:paraId="6881DACC" w14:textId="77777777" w:rsidTr="008F340B">
        <w:tc>
          <w:tcPr>
            <w:tcW w:w="4238" w:type="dxa"/>
            <w:gridSpan w:val="3"/>
          </w:tcPr>
          <w:p w14:paraId="20BD42E9" w14:textId="77777777" w:rsidR="00D31D19" w:rsidRPr="00D31D19" w:rsidRDefault="00D31D19" w:rsidP="00D31D19">
            <w:pPr>
              <w:spacing w:after="0" w:line="240" w:lineRule="auto"/>
              <w:rPr>
                <w:rFonts w:ascii="Times New Roman" w:hAnsi="Times New Roman" w:cs="Times New Roman"/>
                <w:iCs/>
                <w:sz w:val="24"/>
                <w:szCs w:val="24"/>
              </w:rPr>
            </w:pPr>
            <w:r w:rsidRPr="00D31D19">
              <w:rPr>
                <w:rFonts w:ascii="Times New Roman" w:hAnsi="Times New Roman" w:cs="Times New Roman"/>
                <w:iCs/>
                <w:sz w:val="24"/>
                <w:szCs w:val="24"/>
              </w:rPr>
              <w:t xml:space="preserve">Итого </w:t>
            </w:r>
          </w:p>
        </w:tc>
        <w:tc>
          <w:tcPr>
            <w:tcW w:w="907" w:type="dxa"/>
          </w:tcPr>
          <w:p w14:paraId="17BCA8D5" w14:textId="77777777" w:rsidR="00D31D19" w:rsidRPr="00D31D19" w:rsidRDefault="00D31D19" w:rsidP="00D31D19">
            <w:pPr>
              <w:spacing w:after="0" w:line="240" w:lineRule="auto"/>
              <w:rPr>
                <w:rFonts w:ascii="Times New Roman" w:hAnsi="Times New Roman" w:cs="Times New Roman"/>
                <w:iCs/>
                <w:sz w:val="24"/>
                <w:szCs w:val="24"/>
              </w:rPr>
            </w:pPr>
            <w:r w:rsidRPr="00D31D19">
              <w:rPr>
                <w:rFonts w:ascii="Times New Roman" w:hAnsi="Times New Roman" w:cs="Times New Roman"/>
                <w:iCs/>
                <w:sz w:val="24"/>
                <w:szCs w:val="24"/>
              </w:rPr>
              <w:t xml:space="preserve"> 20</w:t>
            </w:r>
          </w:p>
        </w:tc>
        <w:tc>
          <w:tcPr>
            <w:tcW w:w="720" w:type="dxa"/>
            <w:gridSpan w:val="2"/>
          </w:tcPr>
          <w:p w14:paraId="3BA5B218"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20</w:t>
            </w:r>
          </w:p>
        </w:tc>
        <w:tc>
          <w:tcPr>
            <w:tcW w:w="903" w:type="dxa"/>
            <w:gridSpan w:val="3"/>
          </w:tcPr>
          <w:p w14:paraId="5EAE1DD4"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20</w:t>
            </w:r>
          </w:p>
        </w:tc>
        <w:tc>
          <w:tcPr>
            <w:tcW w:w="720" w:type="dxa"/>
            <w:gridSpan w:val="2"/>
          </w:tcPr>
          <w:p w14:paraId="58BB496C"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20</w:t>
            </w:r>
          </w:p>
        </w:tc>
        <w:tc>
          <w:tcPr>
            <w:tcW w:w="720" w:type="dxa"/>
            <w:gridSpan w:val="2"/>
          </w:tcPr>
          <w:p w14:paraId="23FC944B"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24</w:t>
            </w:r>
          </w:p>
        </w:tc>
        <w:tc>
          <w:tcPr>
            <w:tcW w:w="685" w:type="dxa"/>
          </w:tcPr>
          <w:p w14:paraId="2BD1D5D7"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24</w:t>
            </w:r>
          </w:p>
        </w:tc>
        <w:tc>
          <w:tcPr>
            <w:tcW w:w="992" w:type="dxa"/>
            <w:gridSpan w:val="2"/>
          </w:tcPr>
          <w:p w14:paraId="2C0575B8"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128</w:t>
            </w:r>
          </w:p>
        </w:tc>
      </w:tr>
      <w:tr w:rsidR="00D31D19" w:rsidRPr="00D31D19" w14:paraId="4A512CC2" w14:textId="77777777" w:rsidTr="008F340B">
        <w:tc>
          <w:tcPr>
            <w:tcW w:w="4238" w:type="dxa"/>
            <w:gridSpan w:val="3"/>
          </w:tcPr>
          <w:p w14:paraId="58B3C4D6"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Максимально допустимая </w:t>
            </w:r>
          </w:p>
          <w:p w14:paraId="039321D5"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недельная нагрузка </w:t>
            </w:r>
          </w:p>
          <w:p w14:paraId="3E85A4EC" w14:textId="77777777" w:rsidR="00D31D19" w:rsidRPr="00D31D19" w:rsidRDefault="00D31D19" w:rsidP="00D31D19">
            <w:pPr>
              <w:spacing w:after="0" w:line="240" w:lineRule="auto"/>
              <w:rPr>
                <w:rFonts w:ascii="Times New Roman" w:hAnsi="Times New Roman" w:cs="Times New Roman"/>
                <w:iCs/>
                <w:sz w:val="24"/>
                <w:szCs w:val="24"/>
              </w:rPr>
            </w:pPr>
            <w:r w:rsidRPr="00D31D19">
              <w:rPr>
                <w:rFonts w:ascii="Times New Roman" w:hAnsi="Times New Roman" w:cs="Times New Roman"/>
                <w:sz w:val="24"/>
                <w:szCs w:val="24"/>
              </w:rPr>
              <w:t>(при 5-дневной учебной неделе)</w:t>
            </w:r>
          </w:p>
        </w:tc>
        <w:tc>
          <w:tcPr>
            <w:tcW w:w="907" w:type="dxa"/>
          </w:tcPr>
          <w:p w14:paraId="2814C295" w14:textId="77777777" w:rsidR="00D31D19" w:rsidRPr="00D31D19" w:rsidRDefault="00D31D19" w:rsidP="00D31D19">
            <w:pPr>
              <w:spacing w:after="0" w:line="240" w:lineRule="auto"/>
              <w:rPr>
                <w:rFonts w:ascii="Times New Roman" w:hAnsi="Times New Roman" w:cs="Times New Roman"/>
                <w:iCs/>
                <w:sz w:val="24"/>
                <w:szCs w:val="24"/>
              </w:rPr>
            </w:pPr>
            <w:r w:rsidRPr="00D31D19">
              <w:rPr>
                <w:rFonts w:ascii="Times New Roman" w:hAnsi="Times New Roman" w:cs="Times New Roman"/>
                <w:iCs/>
                <w:sz w:val="24"/>
                <w:szCs w:val="24"/>
              </w:rPr>
              <w:t xml:space="preserve"> 20</w:t>
            </w:r>
          </w:p>
          <w:p w14:paraId="3F79A798" w14:textId="77777777" w:rsidR="00D31D19" w:rsidRPr="00D31D19" w:rsidRDefault="00D31D19" w:rsidP="00D31D19">
            <w:pPr>
              <w:spacing w:after="0" w:line="240" w:lineRule="auto"/>
              <w:rPr>
                <w:rFonts w:ascii="Times New Roman" w:hAnsi="Times New Roman" w:cs="Times New Roman"/>
                <w:iCs/>
                <w:sz w:val="24"/>
                <w:szCs w:val="24"/>
              </w:rPr>
            </w:pPr>
          </w:p>
          <w:p w14:paraId="391F476A" w14:textId="77777777" w:rsidR="00D31D19" w:rsidRPr="00D31D19" w:rsidRDefault="00D31D19" w:rsidP="00D31D19">
            <w:pPr>
              <w:spacing w:after="0" w:line="240" w:lineRule="auto"/>
              <w:rPr>
                <w:rFonts w:ascii="Times New Roman" w:hAnsi="Times New Roman" w:cs="Times New Roman"/>
                <w:iCs/>
                <w:sz w:val="24"/>
                <w:szCs w:val="24"/>
              </w:rPr>
            </w:pPr>
          </w:p>
        </w:tc>
        <w:tc>
          <w:tcPr>
            <w:tcW w:w="720" w:type="dxa"/>
            <w:gridSpan w:val="2"/>
          </w:tcPr>
          <w:p w14:paraId="00037525"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20</w:t>
            </w:r>
          </w:p>
        </w:tc>
        <w:tc>
          <w:tcPr>
            <w:tcW w:w="903" w:type="dxa"/>
            <w:gridSpan w:val="3"/>
          </w:tcPr>
          <w:p w14:paraId="1FB1B26F"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20</w:t>
            </w:r>
          </w:p>
        </w:tc>
        <w:tc>
          <w:tcPr>
            <w:tcW w:w="720" w:type="dxa"/>
            <w:gridSpan w:val="2"/>
          </w:tcPr>
          <w:p w14:paraId="7F170352"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20</w:t>
            </w:r>
          </w:p>
        </w:tc>
        <w:tc>
          <w:tcPr>
            <w:tcW w:w="720" w:type="dxa"/>
            <w:gridSpan w:val="2"/>
          </w:tcPr>
          <w:p w14:paraId="30E754E4"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24</w:t>
            </w:r>
          </w:p>
        </w:tc>
        <w:tc>
          <w:tcPr>
            <w:tcW w:w="685" w:type="dxa"/>
          </w:tcPr>
          <w:p w14:paraId="35B086DF"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24</w:t>
            </w:r>
          </w:p>
        </w:tc>
        <w:tc>
          <w:tcPr>
            <w:tcW w:w="992" w:type="dxa"/>
            <w:gridSpan w:val="2"/>
          </w:tcPr>
          <w:p w14:paraId="5032DCE5"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128</w:t>
            </w:r>
          </w:p>
        </w:tc>
      </w:tr>
      <w:tr w:rsidR="00D31D19" w:rsidRPr="00D31D19" w14:paraId="503C7E72" w14:textId="77777777" w:rsidTr="0010695A">
        <w:tc>
          <w:tcPr>
            <w:tcW w:w="9885" w:type="dxa"/>
            <w:gridSpan w:val="16"/>
            <w:shd w:val="clear" w:color="auto" w:fill="BFBFBF"/>
          </w:tcPr>
          <w:p w14:paraId="272EFA13"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i/>
                <w:iCs/>
                <w:sz w:val="24"/>
                <w:szCs w:val="24"/>
                <w:lang w:val="en-US"/>
              </w:rPr>
              <w:t>II</w:t>
            </w:r>
            <w:r w:rsidRPr="00D31D19">
              <w:rPr>
                <w:rFonts w:ascii="Times New Roman" w:hAnsi="Times New Roman" w:cs="Times New Roman"/>
                <w:i/>
                <w:iCs/>
                <w:sz w:val="24"/>
                <w:szCs w:val="24"/>
              </w:rPr>
              <w:t>. Часть, формируемая участниками образовательных отношений</w:t>
            </w:r>
          </w:p>
        </w:tc>
      </w:tr>
      <w:tr w:rsidR="00D31D19" w:rsidRPr="00D31D19" w14:paraId="1706DD85" w14:textId="77777777" w:rsidTr="008F340B">
        <w:tc>
          <w:tcPr>
            <w:tcW w:w="4219" w:type="dxa"/>
            <w:gridSpan w:val="2"/>
          </w:tcPr>
          <w:p w14:paraId="3BCBC98F"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Коррекционные занятия</w:t>
            </w:r>
          </w:p>
        </w:tc>
        <w:tc>
          <w:tcPr>
            <w:tcW w:w="992" w:type="dxa"/>
            <w:gridSpan w:val="3"/>
          </w:tcPr>
          <w:p w14:paraId="14004D3E" w14:textId="7FDC588C" w:rsidR="00D31D19" w:rsidRPr="00D31D19" w:rsidRDefault="008F340B" w:rsidP="00D31D19">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gridSpan w:val="2"/>
          </w:tcPr>
          <w:p w14:paraId="6A9FF247" w14:textId="433DDFA8" w:rsidR="00D31D19" w:rsidRPr="00D31D19" w:rsidRDefault="008F340B" w:rsidP="00D31D19">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848" w:type="dxa"/>
            <w:gridSpan w:val="2"/>
          </w:tcPr>
          <w:p w14:paraId="151E74D3" w14:textId="37B9FFFB" w:rsidR="00D31D19" w:rsidRPr="00D31D19" w:rsidRDefault="008F340B" w:rsidP="00D31D19">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4C746CC3" w14:textId="759E12C0" w:rsidR="00D31D19" w:rsidRPr="00D31D19" w:rsidRDefault="008F340B" w:rsidP="00D31D19">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gridSpan w:val="2"/>
          </w:tcPr>
          <w:p w14:paraId="297D51D4" w14:textId="4C425665" w:rsidR="00D31D19" w:rsidRPr="00D31D19" w:rsidRDefault="008F340B" w:rsidP="00D31D19">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gridSpan w:val="2"/>
          </w:tcPr>
          <w:p w14:paraId="47B8F573" w14:textId="27F94A44" w:rsidR="00D31D19" w:rsidRPr="00D31D19" w:rsidRDefault="008F340B" w:rsidP="00D31D19">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992" w:type="dxa"/>
            <w:gridSpan w:val="2"/>
          </w:tcPr>
          <w:p w14:paraId="1DAD28E7" w14:textId="21A2E9EC" w:rsidR="00D31D19" w:rsidRPr="00D31D19" w:rsidRDefault="008F340B" w:rsidP="00D31D19">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D31D19" w:rsidRPr="00D31D19" w14:paraId="5716D490" w14:textId="77777777" w:rsidTr="008F340B">
        <w:tc>
          <w:tcPr>
            <w:tcW w:w="4219" w:type="dxa"/>
            <w:gridSpan w:val="2"/>
          </w:tcPr>
          <w:p w14:paraId="452B70FD"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Внеурочная деятельность </w:t>
            </w:r>
          </w:p>
        </w:tc>
        <w:tc>
          <w:tcPr>
            <w:tcW w:w="992" w:type="dxa"/>
            <w:gridSpan w:val="3"/>
          </w:tcPr>
          <w:p w14:paraId="2E9A807D" w14:textId="2F8CE65F" w:rsidR="00D31D19" w:rsidRPr="00D31D19" w:rsidRDefault="008F340B" w:rsidP="00D31D19">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gridSpan w:val="2"/>
          </w:tcPr>
          <w:p w14:paraId="7840086F" w14:textId="4B6E8C39" w:rsidR="00D31D19" w:rsidRPr="00D31D19" w:rsidRDefault="008F340B" w:rsidP="00D31D19">
            <w:pPr>
              <w:spacing w:after="0" w:line="240" w:lineRule="auto"/>
              <w:rPr>
                <w:rFonts w:ascii="Times New Roman" w:hAnsi="Times New Roman" w:cs="Times New Roman"/>
                <w:i/>
                <w:sz w:val="24"/>
                <w:szCs w:val="24"/>
              </w:rPr>
            </w:pPr>
            <w:r>
              <w:rPr>
                <w:rFonts w:ascii="Times New Roman" w:hAnsi="Times New Roman" w:cs="Times New Roman"/>
                <w:i/>
                <w:sz w:val="24"/>
                <w:szCs w:val="24"/>
              </w:rPr>
              <w:t>0</w:t>
            </w:r>
          </w:p>
        </w:tc>
        <w:tc>
          <w:tcPr>
            <w:tcW w:w="848" w:type="dxa"/>
            <w:gridSpan w:val="2"/>
          </w:tcPr>
          <w:p w14:paraId="4B908009" w14:textId="6B064C02" w:rsidR="00D31D19" w:rsidRPr="00D31D19" w:rsidRDefault="008F340B" w:rsidP="00D31D19">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018CC0E6" w14:textId="6B9ED8BE" w:rsidR="00D31D19" w:rsidRPr="00D31D19" w:rsidRDefault="008F340B" w:rsidP="00D31D19">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gridSpan w:val="2"/>
          </w:tcPr>
          <w:p w14:paraId="0FD0F30D" w14:textId="47EDE024" w:rsidR="00D31D19" w:rsidRPr="00D31D19" w:rsidRDefault="008F340B" w:rsidP="00D31D19">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gridSpan w:val="2"/>
          </w:tcPr>
          <w:p w14:paraId="5E08F5BD" w14:textId="1ABDC994" w:rsidR="00D31D19" w:rsidRPr="00D31D19" w:rsidRDefault="008F340B" w:rsidP="00D31D19">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992" w:type="dxa"/>
            <w:gridSpan w:val="2"/>
          </w:tcPr>
          <w:p w14:paraId="18C84BF6" w14:textId="0BBCAD4F" w:rsidR="00D31D19" w:rsidRPr="00D31D19" w:rsidRDefault="008F340B" w:rsidP="00D31D19">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D31D19" w:rsidRPr="00D31D19" w14:paraId="436FA601" w14:textId="77777777" w:rsidTr="008F340B">
        <w:tc>
          <w:tcPr>
            <w:tcW w:w="4219" w:type="dxa"/>
            <w:gridSpan w:val="2"/>
          </w:tcPr>
          <w:p w14:paraId="21E57AFF"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Всего к финансированию</w:t>
            </w:r>
          </w:p>
        </w:tc>
        <w:tc>
          <w:tcPr>
            <w:tcW w:w="992" w:type="dxa"/>
            <w:gridSpan w:val="3"/>
          </w:tcPr>
          <w:p w14:paraId="7BAC4493" w14:textId="3B1BD69A" w:rsidR="00D31D19" w:rsidRPr="00D31D19" w:rsidRDefault="008F340B" w:rsidP="00D31D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709" w:type="dxa"/>
            <w:gridSpan w:val="2"/>
          </w:tcPr>
          <w:p w14:paraId="1ACFC799" w14:textId="2A5E711C" w:rsidR="00D31D19" w:rsidRPr="00D31D19" w:rsidRDefault="008F340B" w:rsidP="00D31D19">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848" w:type="dxa"/>
            <w:gridSpan w:val="2"/>
          </w:tcPr>
          <w:p w14:paraId="3028E65D" w14:textId="211DFD1F" w:rsidR="00D31D19" w:rsidRPr="00D31D19" w:rsidRDefault="008F340B" w:rsidP="00D31D19">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708" w:type="dxa"/>
          </w:tcPr>
          <w:p w14:paraId="2C1A56F4" w14:textId="220DDB69" w:rsidR="00D31D19" w:rsidRPr="00D31D19" w:rsidRDefault="008F340B" w:rsidP="00D31D19">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709" w:type="dxa"/>
            <w:gridSpan w:val="2"/>
          </w:tcPr>
          <w:p w14:paraId="098687F7" w14:textId="33687271" w:rsidR="00D31D19" w:rsidRPr="00D31D19" w:rsidRDefault="008F340B" w:rsidP="00D31D19">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708" w:type="dxa"/>
            <w:gridSpan w:val="2"/>
          </w:tcPr>
          <w:p w14:paraId="091AC07D" w14:textId="11F02213" w:rsidR="00D31D19" w:rsidRPr="00D31D19" w:rsidRDefault="008F340B" w:rsidP="00D31D19">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992" w:type="dxa"/>
            <w:gridSpan w:val="2"/>
          </w:tcPr>
          <w:p w14:paraId="62571FE6" w14:textId="3889D504" w:rsidR="00D31D19" w:rsidRPr="00D31D19" w:rsidRDefault="008F340B" w:rsidP="00D31D19">
            <w:pPr>
              <w:spacing w:after="0" w:line="240" w:lineRule="auto"/>
              <w:rPr>
                <w:rFonts w:ascii="Times New Roman" w:hAnsi="Times New Roman" w:cs="Times New Roman"/>
                <w:sz w:val="24"/>
                <w:szCs w:val="24"/>
              </w:rPr>
            </w:pPr>
            <w:r>
              <w:rPr>
                <w:rFonts w:ascii="Times New Roman" w:hAnsi="Times New Roman" w:cs="Times New Roman"/>
                <w:sz w:val="24"/>
                <w:szCs w:val="24"/>
              </w:rPr>
              <w:t>127</w:t>
            </w:r>
          </w:p>
        </w:tc>
      </w:tr>
    </w:tbl>
    <w:p w14:paraId="62EAEF68" w14:textId="77777777" w:rsidR="00666688" w:rsidRDefault="00666688" w:rsidP="00C10424">
      <w:pPr>
        <w:rPr>
          <w:rFonts w:ascii="Times New Roman" w:hAnsi="Times New Roman" w:cs="Times New Roman"/>
          <w:b/>
          <w:sz w:val="28"/>
          <w:szCs w:val="28"/>
        </w:rPr>
      </w:pPr>
    </w:p>
    <w:p w14:paraId="7DB3967D" w14:textId="77777777" w:rsidR="00EB6D56" w:rsidRDefault="00EB6D56" w:rsidP="00EB6D56">
      <w:pPr>
        <w:spacing w:line="240" w:lineRule="auto"/>
        <w:jc w:val="center"/>
        <w:rPr>
          <w:rFonts w:ascii="Times New Roman" w:eastAsia="Times New Roman" w:hAnsi="Times New Roman" w:cs="Times New Roman"/>
          <w:b/>
          <w:i/>
          <w:iCs/>
          <w:sz w:val="28"/>
          <w:szCs w:val="28"/>
        </w:rPr>
      </w:pPr>
      <w:r>
        <w:rPr>
          <w:rFonts w:ascii="Times New Roman" w:eastAsia="Times New Roman" w:hAnsi="Times New Roman" w:cs="Times New Roman"/>
          <w:b/>
          <w:i/>
          <w:iCs/>
          <w:sz w:val="28"/>
          <w:szCs w:val="28"/>
        </w:rPr>
        <w:t xml:space="preserve">. </w:t>
      </w:r>
    </w:p>
    <w:p w14:paraId="5D938920" w14:textId="77777777" w:rsidR="00EB6D56" w:rsidRDefault="00EB6D56" w:rsidP="00EB6D56">
      <w:pPr>
        <w:spacing w:line="240" w:lineRule="auto"/>
        <w:jc w:val="center"/>
        <w:rPr>
          <w:rFonts w:ascii="Times New Roman" w:eastAsia="Times New Roman" w:hAnsi="Times New Roman" w:cs="Times New Roman"/>
          <w:b/>
          <w:i/>
          <w:iCs/>
          <w:sz w:val="28"/>
          <w:szCs w:val="28"/>
        </w:rPr>
      </w:pPr>
    </w:p>
    <w:p w14:paraId="00007628" w14:textId="77777777" w:rsidR="00EB6D56" w:rsidRDefault="00EB6D56" w:rsidP="00EB6D56">
      <w:pPr>
        <w:spacing w:line="240" w:lineRule="auto"/>
        <w:jc w:val="center"/>
        <w:rPr>
          <w:rFonts w:ascii="Times New Roman" w:eastAsia="Times New Roman" w:hAnsi="Times New Roman" w:cs="Times New Roman"/>
          <w:b/>
          <w:i/>
          <w:iCs/>
          <w:sz w:val="28"/>
          <w:szCs w:val="28"/>
        </w:rPr>
      </w:pPr>
    </w:p>
    <w:p w14:paraId="2CC194BB" w14:textId="77777777" w:rsidR="00EB6D56" w:rsidRDefault="00EB6D56" w:rsidP="00EB6D56">
      <w:pPr>
        <w:spacing w:line="240" w:lineRule="auto"/>
        <w:jc w:val="center"/>
        <w:rPr>
          <w:rFonts w:ascii="Times New Roman" w:eastAsia="Times New Roman" w:hAnsi="Times New Roman" w:cs="Times New Roman"/>
          <w:b/>
          <w:i/>
          <w:iCs/>
          <w:sz w:val="28"/>
          <w:szCs w:val="28"/>
        </w:rPr>
      </w:pPr>
    </w:p>
    <w:p w14:paraId="19738641" w14:textId="77777777" w:rsidR="00EB6D56" w:rsidRDefault="00EB6D56" w:rsidP="00EB6D56">
      <w:pPr>
        <w:spacing w:line="240" w:lineRule="auto"/>
        <w:jc w:val="center"/>
        <w:rPr>
          <w:rFonts w:ascii="Times New Roman" w:eastAsia="Times New Roman" w:hAnsi="Times New Roman" w:cs="Times New Roman"/>
          <w:b/>
          <w:i/>
          <w:iCs/>
          <w:sz w:val="28"/>
          <w:szCs w:val="28"/>
        </w:rPr>
      </w:pPr>
    </w:p>
    <w:p w14:paraId="7FF23557" w14:textId="77777777" w:rsidR="00EB6D56" w:rsidRDefault="00EB6D56" w:rsidP="00EB6D56">
      <w:pPr>
        <w:spacing w:line="240" w:lineRule="auto"/>
        <w:jc w:val="center"/>
        <w:rPr>
          <w:rFonts w:ascii="Times New Roman" w:eastAsia="Times New Roman" w:hAnsi="Times New Roman" w:cs="Times New Roman"/>
          <w:b/>
          <w:i/>
          <w:iCs/>
          <w:sz w:val="28"/>
          <w:szCs w:val="28"/>
        </w:rPr>
      </w:pPr>
    </w:p>
    <w:p w14:paraId="03412377" w14:textId="6DA13C4F" w:rsidR="00EB6D56" w:rsidRDefault="00EB6D56" w:rsidP="00EB6D56">
      <w:pPr>
        <w:spacing w:line="240" w:lineRule="auto"/>
        <w:jc w:val="center"/>
        <w:rPr>
          <w:rFonts w:ascii="Times New Roman" w:eastAsia="Calibri" w:hAnsi="Times New Roman"/>
          <w:b/>
          <w:sz w:val="30"/>
          <w:szCs w:val="30"/>
          <w:u w:val="single"/>
        </w:rPr>
      </w:pPr>
      <w:r>
        <w:rPr>
          <w:rFonts w:ascii="Times New Roman" w:eastAsia="Calibri" w:hAnsi="Times New Roman"/>
          <w:b/>
          <w:sz w:val="30"/>
          <w:szCs w:val="30"/>
          <w:u w:val="single"/>
        </w:rPr>
        <w:lastRenderedPageBreak/>
        <w:t>Индивидуальный недельный  учебный план</w:t>
      </w:r>
    </w:p>
    <w:p w14:paraId="74FA4E50" w14:textId="28B1E375" w:rsidR="00EB6D56" w:rsidRDefault="00EB6D56" w:rsidP="00EB6D56">
      <w:pPr>
        <w:spacing w:line="240" w:lineRule="auto"/>
        <w:jc w:val="center"/>
        <w:rPr>
          <w:rFonts w:ascii="Times New Roman" w:eastAsia="Calibri" w:hAnsi="Times New Roman"/>
          <w:sz w:val="28"/>
          <w:szCs w:val="28"/>
        </w:rPr>
      </w:pPr>
      <w:r>
        <w:rPr>
          <w:rFonts w:ascii="Times New Roman" w:eastAsia="Calibri" w:hAnsi="Times New Roman"/>
          <w:sz w:val="28"/>
          <w:szCs w:val="28"/>
        </w:rPr>
        <w:t xml:space="preserve">  обучение  на дому  по АООП для обучающихся с РАС </w:t>
      </w:r>
      <w:proofErr w:type="gramStart"/>
      <w:r>
        <w:rPr>
          <w:rFonts w:ascii="Times New Roman" w:eastAsia="Calibri" w:hAnsi="Times New Roman"/>
          <w:sz w:val="28"/>
          <w:szCs w:val="28"/>
        </w:rPr>
        <w:t xml:space="preserve">( </w:t>
      </w:r>
      <w:proofErr w:type="gramEnd"/>
      <w:r>
        <w:rPr>
          <w:rFonts w:ascii="Times New Roman" w:eastAsia="Calibri" w:hAnsi="Times New Roman"/>
          <w:sz w:val="28"/>
          <w:szCs w:val="28"/>
        </w:rPr>
        <w:t xml:space="preserve">вариант 8.4)   </w:t>
      </w:r>
    </w:p>
    <w:p w14:paraId="419B5B36" w14:textId="32BD7413" w:rsidR="00EB6D56" w:rsidRDefault="00EB6D56" w:rsidP="00EB6D56">
      <w:pPr>
        <w:spacing w:line="240" w:lineRule="auto"/>
        <w:jc w:val="center"/>
        <w:rPr>
          <w:rFonts w:ascii="Times New Roman" w:eastAsia="Calibri" w:hAnsi="Times New Roman"/>
          <w:sz w:val="28"/>
          <w:szCs w:val="28"/>
        </w:rPr>
      </w:pPr>
      <w:r>
        <w:rPr>
          <w:rFonts w:ascii="Times New Roman" w:eastAsia="Calibri" w:hAnsi="Times New Roman"/>
          <w:b/>
          <w:sz w:val="28"/>
          <w:szCs w:val="28"/>
        </w:rPr>
        <w:t xml:space="preserve">2 класс </w:t>
      </w:r>
    </w:p>
    <w:p w14:paraId="0006F2AC" w14:textId="53F751CF" w:rsidR="00EB6D56" w:rsidRDefault="00EB6D56" w:rsidP="00EB6D56">
      <w:pPr>
        <w:spacing w:line="240" w:lineRule="auto"/>
        <w:jc w:val="center"/>
        <w:rPr>
          <w:rFonts w:ascii="Times New Roman" w:eastAsia="Calibri" w:hAnsi="Times New Roman"/>
          <w:sz w:val="28"/>
          <w:szCs w:val="28"/>
        </w:rPr>
      </w:pPr>
      <w:r>
        <w:rPr>
          <w:rFonts w:ascii="Times New Roman" w:eastAsia="Calibri" w:hAnsi="Times New Roman"/>
          <w:sz w:val="28"/>
          <w:szCs w:val="28"/>
        </w:rPr>
        <w:t xml:space="preserve">на 2022-2023 </w:t>
      </w:r>
      <w:proofErr w:type="spellStart"/>
      <w:r>
        <w:rPr>
          <w:rFonts w:ascii="Times New Roman" w:eastAsia="Calibri" w:hAnsi="Times New Roman"/>
          <w:sz w:val="28"/>
          <w:szCs w:val="28"/>
        </w:rPr>
        <w:t>уч</w:t>
      </w:r>
      <w:proofErr w:type="gramStart"/>
      <w:r>
        <w:rPr>
          <w:rFonts w:ascii="Times New Roman" w:eastAsia="Calibri" w:hAnsi="Times New Roman"/>
          <w:sz w:val="28"/>
          <w:szCs w:val="28"/>
        </w:rPr>
        <w:t>.г</w:t>
      </w:r>
      <w:proofErr w:type="gramEnd"/>
      <w:r>
        <w:rPr>
          <w:rFonts w:ascii="Times New Roman" w:eastAsia="Calibri" w:hAnsi="Times New Roman"/>
          <w:sz w:val="28"/>
          <w:szCs w:val="28"/>
        </w:rPr>
        <w:t>од</w:t>
      </w:r>
      <w:proofErr w:type="spellEnd"/>
    </w:p>
    <w:tbl>
      <w:tblPr>
        <w:tblW w:w="9966" w:type="dxa"/>
        <w:tblInd w:w="-35" w:type="dxa"/>
        <w:tblLayout w:type="fixed"/>
        <w:tblLook w:val="0000" w:firstRow="0" w:lastRow="0" w:firstColumn="0" w:lastColumn="0" w:noHBand="0" w:noVBand="0"/>
      </w:tblPr>
      <w:tblGrid>
        <w:gridCol w:w="2660"/>
        <w:gridCol w:w="3544"/>
        <w:gridCol w:w="3762"/>
      </w:tblGrid>
      <w:tr w:rsidR="00EB6D56" w14:paraId="76CB1DC8" w14:textId="77777777" w:rsidTr="00D76B42">
        <w:trPr>
          <w:trHeight w:val="552"/>
        </w:trPr>
        <w:tc>
          <w:tcPr>
            <w:tcW w:w="2660" w:type="dxa"/>
            <w:tcBorders>
              <w:top w:val="single" w:sz="4" w:space="0" w:color="000000"/>
              <w:left w:val="single" w:sz="4" w:space="0" w:color="000000"/>
              <w:bottom w:val="single" w:sz="4" w:space="0" w:color="000000"/>
            </w:tcBorders>
            <w:shd w:val="clear" w:color="auto" w:fill="auto"/>
          </w:tcPr>
          <w:p w14:paraId="259871F9" w14:textId="77777777" w:rsidR="00EB6D56" w:rsidRDefault="00EB6D56" w:rsidP="00197E39">
            <w:pPr>
              <w:snapToGrid w:val="0"/>
              <w:spacing w:line="240" w:lineRule="auto"/>
              <w:jc w:val="both"/>
              <w:rPr>
                <w:rFonts w:ascii="Times New Roman" w:hAnsi="Times New Roman"/>
                <w:color w:val="000000"/>
              </w:rPr>
            </w:pPr>
            <w:r>
              <w:rPr>
                <w:rFonts w:ascii="Times New Roman" w:hAnsi="Times New Roman"/>
                <w:color w:val="000000"/>
              </w:rPr>
              <w:t>Предметные области</w:t>
            </w:r>
          </w:p>
        </w:tc>
        <w:tc>
          <w:tcPr>
            <w:tcW w:w="3544" w:type="dxa"/>
            <w:tcBorders>
              <w:top w:val="single" w:sz="4" w:space="0" w:color="000000"/>
              <w:left w:val="single" w:sz="4" w:space="0" w:color="000000"/>
              <w:bottom w:val="single" w:sz="4" w:space="0" w:color="000000"/>
            </w:tcBorders>
            <w:shd w:val="clear" w:color="auto" w:fill="auto"/>
          </w:tcPr>
          <w:p w14:paraId="64592DDB" w14:textId="77777777" w:rsidR="00EB6D56" w:rsidRDefault="00EB6D56" w:rsidP="00197E39">
            <w:pPr>
              <w:snapToGrid w:val="0"/>
              <w:spacing w:line="240" w:lineRule="auto"/>
              <w:jc w:val="both"/>
              <w:rPr>
                <w:rFonts w:ascii="Times New Roman" w:hAnsi="Times New Roman"/>
                <w:color w:val="000000"/>
              </w:rPr>
            </w:pPr>
            <w:r>
              <w:rPr>
                <w:rFonts w:ascii="Times New Roman" w:hAnsi="Times New Roman"/>
                <w:color w:val="000000"/>
              </w:rPr>
              <w:t>Учебные предметы</w:t>
            </w:r>
          </w:p>
        </w:tc>
        <w:tc>
          <w:tcPr>
            <w:tcW w:w="3762" w:type="dxa"/>
            <w:tcBorders>
              <w:top w:val="single" w:sz="4" w:space="0" w:color="000000"/>
              <w:left w:val="single" w:sz="4" w:space="0" w:color="000000"/>
              <w:bottom w:val="single" w:sz="4" w:space="0" w:color="000000"/>
              <w:right w:val="single" w:sz="4" w:space="0" w:color="000000"/>
            </w:tcBorders>
            <w:shd w:val="clear" w:color="auto" w:fill="auto"/>
          </w:tcPr>
          <w:p w14:paraId="4C410E36" w14:textId="77777777" w:rsidR="00EB6D56" w:rsidRDefault="00EB6D56" w:rsidP="00197E39">
            <w:pPr>
              <w:snapToGrid w:val="0"/>
              <w:spacing w:line="240" w:lineRule="auto"/>
              <w:jc w:val="both"/>
              <w:rPr>
                <w:rFonts w:ascii="Times New Roman" w:hAnsi="Times New Roman"/>
                <w:color w:val="000000"/>
              </w:rPr>
            </w:pPr>
            <w:r>
              <w:rPr>
                <w:rFonts w:ascii="Times New Roman" w:hAnsi="Times New Roman"/>
                <w:color w:val="000000"/>
              </w:rPr>
              <w:t>Количество часов в неделю</w:t>
            </w:r>
          </w:p>
        </w:tc>
      </w:tr>
      <w:tr w:rsidR="00EB6D56" w14:paraId="37010C28" w14:textId="77777777" w:rsidTr="00D76B42">
        <w:trPr>
          <w:trHeight w:val="168"/>
        </w:trPr>
        <w:tc>
          <w:tcPr>
            <w:tcW w:w="9966" w:type="dxa"/>
            <w:gridSpan w:val="3"/>
            <w:tcBorders>
              <w:top w:val="single" w:sz="4" w:space="0" w:color="000000"/>
              <w:left w:val="single" w:sz="4" w:space="0" w:color="000000"/>
              <w:bottom w:val="single" w:sz="4" w:space="0" w:color="000000"/>
              <w:right w:val="single" w:sz="4" w:space="0" w:color="000000"/>
            </w:tcBorders>
            <w:shd w:val="clear" w:color="auto" w:fill="auto"/>
          </w:tcPr>
          <w:p w14:paraId="69427EA2" w14:textId="77777777" w:rsidR="00EB6D56" w:rsidRDefault="00EB6D56" w:rsidP="00EB6D56">
            <w:pPr>
              <w:numPr>
                <w:ilvl w:val="0"/>
                <w:numId w:val="5"/>
              </w:numPr>
              <w:suppressAutoHyphens/>
              <w:snapToGrid w:val="0"/>
              <w:spacing w:after="0" w:line="240" w:lineRule="auto"/>
              <w:jc w:val="center"/>
              <w:rPr>
                <w:rFonts w:ascii="Times New Roman" w:hAnsi="Times New Roman"/>
                <w:b/>
                <w:color w:val="000000"/>
              </w:rPr>
            </w:pPr>
            <w:r>
              <w:rPr>
                <w:rFonts w:ascii="Times New Roman" w:hAnsi="Times New Roman"/>
                <w:b/>
                <w:color w:val="000000"/>
              </w:rPr>
              <w:t>Обязательная часть</w:t>
            </w:r>
          </w:p>
        </w:tc>
      </w:tr>
      <w:tr w:rsidR="00EB6D56" w14:paraId="1DA680B4" w14:textId="77777777" w:rsidTr="00D76B42">
        <w:tc>
          <w:tcPr>
            <w:tcW w:w="2660" w:type="dxa"/>
            <w:tcBorders>
              <w:top w:val="single" w:sz="4" w:space="0" w:color="000000"/>
              <w:left w:val="single" w:sz="4" w:space="0" w:color="000000"/>
              <w:bottom w:val="single" w:sz="4" w:space="0" w:color="000000"/>
            </w:tcBorders>
            <w:shd w:val="clear" w:color="auto" w:fill="auto"/>
          </w:tcPr>
          <w:p w14:paraId="3E3C254F" w14:textId="77777777" w:rsidR="00EB6D56" w:rsidRDefault="00EB6D56" w:rsidP="00197E39">
            <w:pPr>
              <w:snapToGrid w:val="0"/>
              <w:spacing w:line="240" w:lineRule="auto"/>
              <w:jc w:val="both"/>
              <w:rPr>
                <w:rFonts w:ascii="Times New Roman" w:hAnsi="Times New Roman"/>
                <w:color w:val="000000"/>
              </w:rPr>
            </w:pPr>
            <w:r>
              <w:rPr>
                <w:rFonts w:ascii="Times New Roman" w:hAnsi="Times New Roman"/>
                <w:color w:val="000000"/>
              </w:rPr>
              <w:t>1.Язык и речевая практика</w:t>
            </w:r>
          </w:p>
        </w:tc>
        <w:tc>
          <w:tcPr>
            <w:tcW w:w="3544" w:type="dxa"/>
            <w:tcBorders>
              <w:top w:val="single" w:sz="4" w:space="0" w:color="000000"/>
              <w:left w:val="single" w:sz="4" w:space="0" w:color="000000"/>
              <w:bottom w:val="single" w:sz="4" w:space="0" w:color="000000"/>
            </w:tcBorders>
            <w:shd w:val="clear" w:color="auto" w:fill="auto"/>
          </w:tcPr>
          <w:p w14:paraId="24702C2E" w14:textId="0C2D4458" w:rsidR="00EB6D56" w:rsidRDefault="00EB6D56" w:rsidP="00197E39">
            <w:pPr>
              <w:snapToGrid w:val="0"/>
              <w:spacing w:line="240" w:lineRule="auto"/>
              <w:rPr>
                <w:rFonts w:ascii="Times New Roman" w:hAnsi="Times New Roman"/>
                <w:color w:val="000000"/>
              </w:rPr>
            </w:pPr>
            <w:r>
              <w:rPr>
                <w:rFonts w:ascii="Times New Roman" w:hAnsi="Times New Roman"/>
                <w:color w:val="000000"/>
              </w:rPr>
              <w:t>Речь и альтернативная коммуникация</w:t>
            </w:r>
          </w:p>
        </w:tc>
        <w:tc>
          <w:tcPr>
            <w:tcW w:w="3762" w:type="dxa"/>
            <w:tcBorders>
              <w:top w:val="single" w:sz="4" w:space="0" w:color="000000"/>
              <w:left w:val="single" w:sz="4" w:space="0" w:color="000000"/>
              <w:bottom w:val="single" w:sz="4" w:space="0" w:color="000000"/>
              <w:right w:val="single" w:sz="4" w:space="0" w:color="000000"/>
            </w:tcBorders>
            <w:shd w:val="clear" w:color="auto" w:fill="auto"/>
          </w:tcPr>
          <w:p w14:paraId="7E5BAA70" w14:textId="77777777" w:rsidR="00EB6D56" w:rsidRDefault="00EB6D56" w:rsidP="00197E39">
            <w:pPr>
              <w:snapToGrid w:val="0"/>
              <w:spacing w:line="240" w:lineRule="auto"/>
              <w:rPr>
                <w:rFonts w:ascii="Times New Roman" w:hAnsi="Times New Roman"/>
              </w:rPr>
            </w:pPr>
            <w:r>
              <w:rPr>
                <w:rFonts w:ascii="Times New Roman" w:hAnsi="Times New Roman"/>
              </w:rPr>
              <w:t>1</w:t>
            </w:r>
          </w:p>
        </w:tc>
      </w:tr>
      <w:tr w:rsidR="00EB6D56" w14:paraId="038754DD" w14:textId="77777777" w:rsidTr="00D76B42">
        <w:tc>
          <w:tcPr>
            <w:tcW w:w="2660" w:type="dxa"/>
            <w:tcBorders>
              <w:top w:val="single" w:sz="4" w:space="0" w:color="000000"/>
              <w:left w:val="single" w:sz="4" w:space="0" w:color="000000"/>
              <w:bottom w:val="single" w:sz="4" w:space="0" w:color="000000"/>
            </w:tcBorders>
            <w:shd w:val="clear" w:color="auto" w:fill="auto"/>
          </w:tcPr>
          <w:p w14:paraId="17A4302A" w14:textId="77777777" w:rsidR="00EB6D56" w:rsidRDefault="00EB6D56" w:rsidP="00197E39">
            <w:pPr>
              <w:snapToGrid w:val="0"/>
              <w:spacing w:line="240" w:lineRule="auto"/>
              <w:jc w:val="both"/>
              <w:rPr>
                <w:rFonts w:ascii="Times New Roman" w:hAnsi="Times New Roman"/>
                <w:color w:val="000000"/>
              </w:rPr>
            </w:pPr>
            <w:r>
              <w:rPr>
                <w:rFonts w:ascii="Times New Roman" w:hAnsi="Times New Roman"/>
                <w:color w:val="000000"/>
              </w:rPr>
              <w:t>2. Математика</w:t>
            </w:r>
          </w:p>
        </w:tc>
        <w:tc>
          <w:tcPr>
            <w:tcW w:w="3544" w:type="dxa"/>
            <w:tcBorders>
              <w:top w:val="single" w:sz="4" w:space="0" w:color="000000"/>
              <w:left w:val="single" w:sz="4" w:space="0" w:color="000000"/>
              <w:bottom w:val="single" w:sz="4" w:space="0" w:color="000000"/>
            </w:tcBorders>
            <w:shd w:val="clear" w:color="auto" w:fill="auto"/>
          </w:tcPr>
          <w:p w14:paraId="10D88CA2" w14:textId="72F96482" w:rsidR="00EB6D56" w:rsidRDefault="00EB6D56" w:rsidP="00197E39">
            <w:pPr>
              <w:snapToGrid w:val="0"/>
              <w:spacing w:line="240" w:lineRule="auto"/>
              <w:rPr>
                <w:rFonts w:ascii="Times New Roman" w:hAnsi="Times New Roman"/>
                <w:color w:val="000000"/>
              </w:rPr>
            </w:pPr>
            <w:r>
              <w:rPr>
                <w:rFonts w:ascii="Times New Roman" w:hAnsi="Times New Roman"/>
                <w:color w:val="000000"/>
              </w:rPr>
              <w:t xml:space="preserve"> Математические представления</w:t>
            </w:r>
          </w:p>
        </w:tc>
        <w:tc>
          <w:tcPr>
            <w:tcW w:w="3762" w:type="dxa"/>
            <w:tcBorders>
              <w:top w:val="single" w:sz="4" w:space="0" w:color="000000"/>
              <w:left w:val="single" w:sz="4" w:space="0" w:color="000000"/>
              <w:bottom w:val="single" w:sz="4" w:space="0" w:color="000000"/>
              <w:right w:val="single" w:sz="4" w:space="0" w:color="000000"/>
            </w:tcBorders>
            <w:shd w:val="clear" w:color="auto" w:fill="auto"/>
          </w:tcPr>
          <w:p w14:paraId="5E97E05E" w14:textId="77777777" w:rsidR="00EB6D56" w:rsidRDefault="00EB6D56" w:rsidP="00197E39">
            <w:pPr>
              <w:snapToGrid w:val="0"/>
              <w:spacing w:line="240" w:lineRule="auto"/>
              <w:rPr>
                <w:rFonts w:ascii="Times New Roman" w:hAnsi="Times New Roman"/>
              </w:rPr>
            </w:pPr>
            <w:r>
              <w:rPr>
                <w:rFonts w:ascii="Times New Roman" w:hAnsi="Times New Roman"/>
              </w:rPr>
              <w:t>1</w:t>
            </w:r>
          </w:p>
        </w:tc>
      </w:tr>
      <w:tr w:rsidR="00EB6D56" w14:paraId="1246066D" w14:textId="77777777" w:rsidTr="00D76B42">
        <w:trPr>
          <w:trHeight w:val="389"/>
        </w:trPr>
        <w:tc>
          <w:tcPr>
            <w:tcW w:w="2660" w:type="dxa"/>
            <w:tcBorders>
              <w:top w:val="single" w:sz="4" w:space="0" w:color="000000"/>
              <w:left w:val="single" w:sz="4" w:space="0" w:color="000000"/>
              <w:bottom w:val="single" w:sz="4" w:space="0" w:color="auto"/>
            </w:tcBorders>
            <w:shd w:val="clear" w:color="auto" w:fill="auto"/>
          </w:tcPr>
          <w:p w14:paraId="79CF462C" w14:textId="55F0E2C1" w:rsidR="00EB6D56" w:rsidRDefault="009E3CE9" w:rsidP="00197E39">
            <w:pPr>
              <w:snapToGrid w:val="0"/>
              <w:spacing w:line="240" w:lineRule="auto"/>
              <w:jc w:val="both"/>
              <w:rPr>
                <w:rFonts w:ascii="Times New Roman" w:hAnsi="Times New Roman"/>
                <w:color w:val="000000"/>
              </w:rPr>
            </w:pPr>
            <w:r>
              <w:rPr>
                <w:rFonts w:ascii="Times New Roman" w:hAnsi="Times New Roman"/>
                <w:color w:val="000000"/>
              </w:rPr>
              <w:t>3. Естествознание</w:t>
            </w:r>
          </w:p>
        </w:tc>
        <w:tc>
          <w:tcPr>
            <w:tcW w:w="3544" w:type="dxa"/>
            <w:tcBorders>
              <w:top w:val="single" w:sz="4" w:space="0" w:color="000000"/>
              <w:left w:val="single" w:sz="4" w:space="0" w:color="000000"/>
              <w:bottom w:val="single" w:sz="4" w:space="0" w:color="auto"/>
            </w:tcBorders>
            <w:shd w:val="clear" w:color="auto" w:fill="auto"/>
          </w:tcPr>
          <w:p w14:paraId="59D89EED" w14:textId="6550CAE9" w:rsidR="00EB6D56" w:rsidRDefault="00EB6D56" w:rsidP="00197E39">
            <w:pPr>
              <w:snapToGrid w:val="0"/>
              <w:spacing w:line="240" w:lineRule="auto"/>
              <w:jc w:val="both"/>
              <w:rPr>
                <w:rFonts w:ascii="Times New Roman" w:hAnsi="Times New Roman"/>
              </w:rPr>
            </w:pPr>
            <w:r>
              <w:rPr>
                <w:rFonts w:ascii="Times New Roman" w:hAnsi="Times New Roman"/>
              </w:rPr>
              <w:t xml:space="preserve"> Окружающий природный мир</w:t>
            </w:r>
          </w:p>
        </w:tc>
        <w:tc>
          <w:tcPr>
            <w:tcW w:w="3762" w:type="dxa"/>
            <w:tcBorders>
              <w:top w:val="single" w:sz="4" w:space="0" w:color="000000"/>
              <w:left w:val="single" w:sz="4" w:space="0" w:color="000000"/>
              <w:bottom w:val="single" w:sz="4" w:space="0" w:color="auto"/>
              <w:right w:val="single" w:sz="4" w:space="0" w:color="000000"/>
            </w:tcBorders>
            <w:shd w:val="clear" w:color="auto" w:fill="auto"/>
          </w:tcPr>
          <w:p w14:paraId="03F96937" w14:textId="6820A61C" w:rsidR="00EB6D56" w:rsidRDefault="00EB6D56" w:rsidP="00197E39">
            <w:pPr>
              <w:snapToGrid w:val="0"/>
              <w:spacing w:line="240" w:lineRule="auto"/>
              <w:rPr>
                <w:rFonts w:ascii="Times New Roman" w:hAnsi="Times New Roman"/>
              </w:rPr>
            </w:pPr>
            <w:r>
              <w:rPr>
                <w:rFonts w:ascii="Times New Roman" w:hAnsi="Times New Roman"/>
              </w:rPr>
              <w:t>1</w:t>
            </w:r>
          </w:p>
        </w:tc>
      </w:tr>
      <w:tr w:rsidR="009E3CE9" w14:paraId="1965110D" w14:textId="77777777" w:rsidTr="00D76B42">
        <w:trPr>
          <w:trHeight w:val="1427"/>
        </w:trPr>
        <w:tc>
          <w:tcPr>
            <w:tcW w:w="2660" w:type="dxa"/>
            <w:tcBorders>
              <w:top w:val="single" w:sz="4" w:space="0" w:color="auto"/>
              <w:left w:val="single" w:sz="4" w:space="0" w:color="000000"/>
              <w:bottom w:val="single" w:sz="4" w:space="0" w:color="000000"/>
            </w:tcBorders>
            <w:shd w:val="clear" w:color="auto" w:fill="auto"/>
          </w:tcPr>
          <w:p w14:paraId="6B0FF222" w14:textId="12131418" w:rsidR="009E3CE9" w:rsidRDefault="009E3CE9" w:rsidP="00197E39">
            <w:pPr>
              <w:snapToGrid w:val="0"/>
              <w:spacing w:line="240" w:lineRule="auto"/>
              <w:jc w:val="both"/>
              <w:rPr>
                <w:rFonts w:ascii="Times New Roman" w:hAnsi="Times New Roman"/>
                <w:color w:val="000000"/>
              </w:rPr>
            </w:pPr>
            <w:r>
              <w:rPr>
                <w:rFonts w:ascii="Times New Roman" w:hAnsi="Times New Roman"/>
                <w:color w:val="000000"/>
              </w:rPr>
              <w:t>4. Человек</w:t>
            </w:r>
          </w:p>
        </w:tc>
        <w:tc>
          <w:tcPr>
            <w:tcW w:w="3544" w:type="dxa"/>
            <w:tcBorders>
              <w:top w:val="single" w:sz="4" w:space="0" w:color="auto"/>
              <w:left w:val="single" w:sz="4" w:space="0" w:color="000000"/>
              <w:bottom w:val="single" w:sz="4" w:space="0" w:color="000000"/>
            </w:tcBorders>
            <w:shd w:val="clear" w:color="auto" w:fill="auto"/>
          </w:tcPr>
          <w:p w14:paraId="389AECAC" w14:textId="0F9DA0AF" w:rsidR="009E3CE9" w:rsidRDefault="009E3CE9" w:rsidP="00197E39">
            <w:pPr>
              <w:spacing w:line="240" w:lineRule="auto"/>
              <w:jc w:val="both"/>
              <w:rPr>
                <w:rFonts w:ascii="Times New Roman" w:hAnsi="Times New Roman"/>
              </w:rPr>
            </w:pPr>
            <w:r>
              <w:rPr>
                <w:rFonts w:ascii="Times New Roman" w:hAnsi="Times New Roman"/>
              </w:rPr>
              <w:t>Человек</w:t>
            </w:r>
          </w:p>
          <w:p w14:paraId="00F6A7A7" w14:textId="151D3CE6" w:rsidR="009E3CE9" w:rsidRDefault="00280944" w:rsidP="00197E39">
            <w:pPr>
              <w:spacing w:line="240" w:lineRule="auto"/>
              <w:jc w:val="both"/>
              <w:rPr>
                <w:rFonts w:ascii="Times New Roman" w:hAnsi="Times New Roman"/>
              </w:rPr>
            </w:pPr>
            <w:r>
              <w:rPr>
                <w:rFonts w:ascii="Times New Roman" w:hAnsi="Times New Roman"/>
              </w:rPr>
              <w:t>Домоводство</w:t>
            </w:r>
          </w:p>
          <w:p w14:paraId="2A764CDA" w14:textId="4A99DB54" w:rsidR="009E3CE9" w:rsidRDefault="009E3CE9" w:rsidP="00197E39">
            <w:pPr>
              <w:spacing w:line="240" w:lineRule="auto"/>
              <w:jc w:val="both"/>
              <w:rPr>
                <w:rFonts w:ascii="Times New Roman" w:hAnsi="Times New Roman"/>
              </w:rPr>
            </w:pPr>
            <w:r>
              <w:rPr>
                <w:rFonts w:ascii="Times New Roman" w:hAnsi="Times New Roman"/>
              </w:rPr>
              <w:t>Окружающий социальный мир</w:t>
            </w:r>
          </w:p>
          <w:p w14:paraId="5DC8FF41" w14:textId="77777777" w:rsidR="009E3CE9" w:rsidRDefault="009E3CE9" w:rsidP="00197E39">
            <w:pPr>
              <w:spacing w:line="240" w:lineRule="auto"/>
              <w:jc w:val="both"/>
              <w:rPr>
                <w:rFonts w:ascii="Times New Roman" w:hAnsi="Times New Roman"/>
              </w:rPr>
            </w:pPr>
          </w:p>
        </w:tc>
        <w:tc>
          <w:tcPr>
            <w:tcW w:w="3762" w:type="dxa"/>
            <w:tcBorders>
              <w:top w:val="single" w:sz="4" w:space="0" w:color="auto"/>
              <w:left w:val="single" w:sz="4" w:space="0" w:color="000000"/>
              <w:bottom w:val="single" w:sz="4" w:space="0" w:color="000000"/>
              <w:right w:val="single" w:sz="4" w:space="0" w:color="000000"/>
            </w:tcBorders>
            <w:shd w:val="clear" w:color="auto" w:fill="auto"/>
          </w:tcPr>
          <w:p w14:paraId="737D7DC7" w14:textId="77777777" w:rsidR="009E3CE9" w:rsidRDefault="009E3CE9" w:rsidP="00197E39">
            <w:pPr>
              <w:spacing w:line="240" w:lineRule="auto"/>
              <w:rPr>
                <w:rFonts w:ascii="Times New Roman" w:hAnsi="Times New Roman"/>
              </w:rPr>
            </w:pPr>
            <w:r>
              <w:rPr>
                <w:rFonts w:ascii="Times New Roman" w:hAnsi="Times New Roman"/>
              </w:rPr>
              <w:t>1</w:t>
            </w:r>
          </w:p>
          <w:p w14:paraId="482F1AD6" w14:textId="77777777" w:rsidR="009E3CE9" w:rsidRDefault="00280944" w:rsidP="00197E39">
            <w:pPr>
              <w:spacing w:line="240" w:lineRule="auto"/>
              <w:rPr>
                <w:rFonts w:ascii="Times New Roman" w:hAnsi="Times New Roman"/>
              </w:rPr>
            </w:pPr>
            <w:r>
              <w:rPr>
                <w:rFonts w:ascii="Times New Roman" w:hAnsi="Times New Roman"/>
              </w:rPr>
              <w:t>-</w:t>
            </w:r>
          </w:p>
          <w:p w14:paraId="02F55907" w14:textId="7C05CB82" w:rsidR="00280944" w:rsidRDefault="00280944" w:rsidP="00197E39">
            <w:pPr>
              <w:spacing w:line="240" w:lineRule="auto"/>
              <w:rPr>
                <w:rFonts w:ascii="Times New Roman" w:hAnsi="Times New Roman"/>
              </w:rPr>
            </w:pPr>
            <w:r>
              <w:rPr>
                <w:rFonts w:ascii="Times New Roman" w:hAnsi="Times New Roman"/>
              </w:rPr>
              <w:t>1</w:t>
            </w:r>
          </w:p>
        </w:tc>
      </w:tr>
      <w:tr w:rsidR="00EB6D56" w14:paraId="3541AE41" w14:textId="77777777" w:rsidTr="00D76B42">
        <w:tc>
          <w:tcPr>
            <w:tcW w:w="2660" w:type="dxa"/>
            <w:vMerge w:val="restart"/>
            <w:tcBorders>
              <w:top w:val="single" w:sz="4" w:space="0" w:color="000000"/>
              <w:left w:val="single" w:sz="4" w:space="0" w:color="000000"/>
              <w:bottom w:val="single" w:sz="4" w:space="0" w:color="000000"/>
            </w:tcBorders>
            <w:shd w:val="clear" w:color="auto" w:fill="auto"/>
          </w:tcPr>
          <w:p w14:paraId="237133DB" w14:textId="63A5EA92" w:rsidR="00EB6D56" w:rsidRDefault="00280944" w:rsidP="00197E39">
            <w:pPr>
              <w:snapToGrid w:val="0"/>
              <w:spacing w:line="240" w:lineRule="auto"/>
              <w:rPr>
                <w:rFonts w:ascii="Times New Roman" w:hAnsi="Times New Roman"/>
              </w:rPr>
            </w:pPr>
            <w:r>
              <w:rPr>
                <w:rFonts w:ascii="Times New Roman" w:hAnsi="Times New Roman"/>
              </w:rPr>
              <w:t>5</w:t>
            </w:r>
            <w:r w:rsidR="00EB6D56">
              <w:rPr>
                <w:rFonts w:ascii="Times New Roman" w:hAnsi="Times New Roman"/>
              </w:rPr>
              <w:t>. Искусство</w:t>
            </w:r>
          </w:p>
        </w:tc>
        <w:tc>
          <w:tcPr>
            <w:tcW w:w="3544" w:type="dxa"/>
            <w:tcBorders>
              <w:top w:val="single" w:sz="4" w:space="0" w:color="000000"/>
              <w:left w:val="single" w:sz="4" w:space="0" w:color="000000"/>
              <w:bottom w:val="single" w:sz="4" w:space="0" w:color="000000"/>
            </w:tcBorders>
            <w:shd w:val="clear" w:color="auto" w:fill="auto"/>
          </w:tcPr>
          <w:p w14:paraId="48DF0B23" w14:textId="6C24470C" w:rsidR="00EB6D56" w:rsidRDefault="00EB6D56" w:rsidP="00197E39">
            <w:pPr>
              <w:snapToGrid w:val="0"/>
              <w:spacing w:line="240" w:lineRule="auto"/>
              <w:rPr>
                <w:rFonts w:ascii="Times New Roman" w:hAnsi="Times New Roman"/>
                <w:kern w:val="1"/>
                <w:lang w:eastAsia="ar-SA"/>
              </w:rPr>
            </w:pPr>
            <w:r>
              <w:rPr>
                <w:rFonts w:ascii="Times New Roman" w:hAnsi="Times New Roman"/>
                <w:kern w:val="1"/>
                <w:lang w:eastAsia="ar-SA"/>
              </w:rPr>
              <w:t>Музыка и движение</w:t>
            </w:r>
          </w:p>
        </w:tc>
        <w:tc>
          <w:tcPr>
            <w:tcW w:w="3762" w:type="dxa"/>
            <w:tcBorders>
              <w:top w:val="single" w:sz="4" w:space="0" w:color="000000"/>
              <w:left w:val="single" w:sz="4" w:space="0" w:color="000000"/>
              <w:bottom w:val="single" w:sz="4" w:space="0" w:color="000000"/>
              <w:right w:val="single" w:sz="4" w:space="0" w:color="000000"/>
            </w:tcBorders>
            <w:shd w:val="clear" w:color="auto" w:fill="auto"/>
          </w:tcPr>
          <w:p w14:paraId="2FBB087F" w14:textId="77777777" w:rsidR="00EB6D56" w:rsidRDefault="00EB6D56" w:rsidP="00197E39">
            <w:pPr>
              <w:snapToGrid w:val="0"/>
              <w:spacing w:line="240" w:lineRule="auto"/>
              <w:rPr>
                <w:rFonts w:ascii="Times New Roman" w:hAnsi="Times New Roman"/>
              </w:rPr>
            </w:pPr>
            <w:r>
              <w:rPr>
                <w:rFonts w:ascii="Times New Roman" w:hAnsi="Times New Roman"/>
              </w:rPr>
              <w:t>1</w:t>
            </w:r>
          </w:p>
        </w:tc>
      </w:tr>
      <w:tr w:rsidR="00EB6D56" w14:paraId="2B168346" w14:textId="77777777" w:rsidTr="00D76B42">
        <w:tc>
          <w:tcPr>
            <w:tcW w:w="2660" w:type="dxa"/>
            <w:vMerge/>
            <w:tcBorders>
              <w:top w:val="single" w:sz="4" w:space="0" w:color="000000"/>
              <w:left w:val="single" w:sz="4" w:space="0" w:color="000000"/>
              <w:bottom w:val="single" w:sz="4" w:space="0" w:color="000000"/>
            </w:tcBorders>
            <w:shd w:val="clear" w:color="auto" w:fill="auto"/>
          </w:tcPr>
          <w:p w14:paraId="33C6BD58" w14:textId="77777777" w:rsidR="00EB6D56" w:rsidRDefault="00EB6D56" w:rsidP="00197E39">
            <w:pPr>
              <w:snapToGrid w:val="0"/>
              <w:spacing w:line="240" w:lineRule="auto"/>
              <w:rPr>
                <w:rFonts w:ascii="Times New Roman" w:hAnsi="Times New Roman"/>
              </w:rPr>
            </w:pPr>
          </w:p>
        </w:tc>
        <w:tc>
          <w:tcPr>
            <w:tcW w:w="3544" w:type="dxa"/>
            <w:tcBorders>
              <w:top w:val="single" w:sz="4" w:space="0" w:color="000000"/>
              <w:left w:val="single" w:sz="4" w:space="0" w:color="000000"/>
              <w:bottom w:val="single" w:sz="4" w:space="0" w:color="000000"/>
            </w:tcBorders>
            <w:shd w:val="clear" w:color="auto" w:fill="auto"/>
          </w:tcPr>
          <w:p w14:paraId="6A5AA89E" w14:textId="4AC6723F" w:rsidR="00EB6D56" w:rsidRDefault="00EB6D56" w:rsidP="00197E39">
            <w:pPr>
              <w:snapToGrid w:val="0"/>
              <w:spacing w:line="240" w:lineRule="auto"/>
              <w:rPr>
                <w:rFonts w:ascii="Times New Roman" w:hAnsi="Times New Roman"/>
                <w:kern w:val="1"/>
                <w:lang w:eastAsia="ar-SA"/>
              </w:rPr>
            </w:pPr>
            <w:r>
              <w:rPr>
                <w:rFonts w:ascii="Times New Roman" w:hAnsi="Times New Roman"/>
                <w:kern w:val="1"/>
                <w:lang w:eastAsia="ar-SA"/>
              </w:rPr>
              <w:t>Изобразительная деятельность</w:t>
            </w:r>
          </w:p>
        </w:tc>
        <w:tc>
          <w:tcPr>
            <w:tcW w:w="3762" w:type="dxa"/>
            <w:tcBorders>
              <w:top w:val="single" w:sz="4" w:space="0" w:color="000000"/>
              <w:left w:val="single" w:sz="4" w:space="0" w:color="000000"/>
              <w:bottom w:val="single" w:sz="4" w:space="0" w:color="000000"/>
              <w:right w:val="single" w:sz="4" w:space="0" w:color="000000"/>
            </w:tcBorders>
            <w:shd w:val="clear" w:color="auto" w:fill="auto"/>
          </w:tcPr>
          <w:p w14:paraId="33039276" w14:textId="77777777" w:rsidR="00EB6D56" w:rsidRDefault="00EB6D56" w:rsidP="00197E39">
            <w:pPr>
              <w:snapToGrid w:val="0"/>
              <w:spacing w:line="240" w:lineRule="auto"/>
              <w:rPr>
                <w:rFonts w:ascii="Times New Roman" w:hAnsi="Times New Roman"/>
              </w:rPr>
            </w:pPr>
            <w:r>
              <w:rPr>
                <w:rFonts w:ascii="Times New Roman" w:hAnsi="Times New Roman"/>
              </w:rPr>
              <w:t>1</w:t>
            </w:r>
          </w:p>
        </w:tc>
      </w:tr>
      <w:tr w:rsidR="00EB6D56" w14:paraId="367B9975" w14:textId="77777777" w:rsidTr="00D76B42">
        <w:tc>
          <w:tcPr>
            <w:tcW w:w="2660" w:type="dxa"/>
            <w:tcBorders>
              <w:top w:val="single" w:sz="4" w:space="0" w:color="000000"/>
              <w:left w:val="single" w:sz="4" w:space="0" w:color="000000"/>
              <w:bottom w:val="single" w:sz="4" w:space="0" w:color="000000"/>
            </w:tcBorders>
            <w:shd w:val="clear" w:color="auto" w:fill="auto"/>
          </w:tcPr>
          <w:p w14:paraId="19B6D612" w14:textId="708B689B" w:rsidR="00EB6D56" w:rsidRDefault="00280944" w:rsidP="00197E39">
            <w:pPr>
              <w:snapToGrid w:val="0"/>
              <w:spacing w:line="240" w:lineRule="auto"/>
              <w:rPr>
                <w:rFonts w:ascii="Times New Roman" w:hAnsi="Times New Roman"/>
              </w:rPr>
            </w:pPr>
            <w:r>
              <w:rPr>
                <w:rFonts w:ascii="Times New Roman" w:hAnsi="Times New Roman"/>
              </w:rPr>
              <w:t>6</w:t>
            </w:r>
            <w:r w:rsidR="00EB6D56">
              <w:rPr>
                <w:rFonts w:ascii="Times New Roman" w:hAnsi="Times New Roman"/>
              </w:rPr>
              <w:t>. Физическая культура</w:t>
            </w:r>
          </w:p>
        </w:tc>
        <w:tc>
          <w:tcPr>
            <w:tcW w:w="3544" w:type="dxa"/>
            <w:tcBorders>
              <w:top w:val="single" w:sz="4" w:space="0" w:color="000000"/>
              <w:left w:val="single" w:sz="4" w:space="0" w:color="000000"/>
              <w:bottom w:val="single" w:sz="4" w:space="0" w:color="000000"/>
            </w:tcBorders>
            <w:shd w:val="clear" w:color="auto" w:fill="auto"/>
          </w:tcPr>
          <w:p w14:paraId="163F2883" w14:textId="57EA526D" w:rsidR="00EB6D56" w:rsidRDefault="00EB6D56" w:rsidP="00197E39">
            <w:pPr>
              <w:snapToGrid w:val="0"/>
              <w:spacing w:line="240" w:lineRule="auto"/>
              <w:rPr>
                <w:rFonts w:ascii="Times New Roman" w:hAnsi="Times New Roman"/>
                <w:kern w:val="1"/>
                <w:lang w:eastAsia="ar-SA"/>
              </w:rPr>
            </w:pPr>
            <w:r>
              <w:rPr>
                <w:rFonts w:ascii="Times New Roman" w:hAnsi="Times New Roman"/>
                <w:kern w:val="1"/>
                <w:lang w:eastAsia="ar-SA"/>
              </w:rPr>
              <w:t>Адаптивная физкультура</w:t>
            </w:r>
          </w:p>
        </w:tc>
        <w:tc>
          <w:tcPr>
            <w:tcW w:w="3762" w:type="dxa"/>
            <w:tcBorders>
              <w:top w:val="single" w:sz="4" w:space="0" w:color="000000"/>
              <w:left w:val="single" w:sz="4" w:space="0" w:color="000000"/>
              <w:bottom w:val="single" w:sz="4" w:space="0" w:color="000000"/>
              <w:right w:val="single" w:sz="4" w:space="0" w:color="000000"/>
            </w:tcBorders>
            <w:shd w:val="clear" w:color="auto" w:fill="auto"/>
          </w:tcPr>
          <w:p w14:paraId="1001F75E" w14:textId="77777777" w:rsidR="00EB6D56" w:rsidRDefault="00EB6D56" w:rsidP="00197E39">
            <w:pPr>
              <w:snapToGrid w:val="0"/>
              <w:spacing w:line="240" w:lineRule="auto"/>
              <w:rPr>
                <w:rFonts w:ascii="Times New Roman" w:hAnsi="Times New Roman"/>
              </w:rPr>
            </w:pPr>
            <w:r>
              <w:rPr>
                <w:rFonts w:ascii="Times New Roman" w:hAnsi="Times New Roman"/>
              </w:rPr>
              <w:t>1</w:t>
            </w:r>
          </w:p>
        </w:tc>
      </w:tr>
      <w:tr w:rsidR="00EB6D56" w14:paraId="6431D5E7" w14:textId="77777777" w:rsidTr="00D76B42">
        <w:tc>
          <w:tcPr>
            <w:tcW w:w="2660" w:type="dxa"/>
            <w:tcBorders>
              <w:top w:val="single" w:sz="4" w:space="0" w:color="000000"/>
              <w:left w:val="single" w:sz="4" w:space="0" w:color="000000"/>
              <w:bottom w:val="single" w:sz="4" w:space="0" w:color="000000"/>
            </w:tcBorders>
            <w:shd w:val="clear" w:color="auto" w:fill="auto"/>
          </w:tcPr>
          <w:p w14:paraId="3EBADBD8" w14:textId="7CCE9403" w:rsidR="00EB6D56" w:rsidRDefault="00280944" w:rsidP="00197E39">
            <w:pPr>
              <w:snapToGrid w:val="0"/>
              <w:spacing w:line="240" w:lineRule="auto"/>
              <w:rPr>
                <w:rFonts w:ascii="Times New Roman" w:hAnsi="Times New Roman"/>
              </w:rPr>
            </w:pPr>
            <w:r>
              <w:rPr>
                <w:rFonts w:ascii="Times New Roman" w:hAnsi="Times New Roman"/>
              </w:rPr>
              <w:t>7</w:t>
            </w:r>
            <w:r w:rsidR="00EB6D56">
              <w:rPr>
                <w:rFonts w:ascii="Times New Roman" w:hAnsi="Times New Roman"/>
              </w:rPr>
              <w:t>. Технологии</w:t>
            </w:r>
          </w:p>
        </w:tc>
        <w:tc>
          <w:tcPr>
            <w:tcW w:w="3544" w:type="dxa"/>
            <w:tcBorders>
              <w:top w:val="single" w:sz="4" w:space="0" w:color="000000"/>
              <w:left w:val="single" w:sz="4" w:space="0" w:color="000000"/>
              <w:bottom w:val="single" w:sz="4" w:space="0" w:color="000000"/>
            </w:tcBorders>
            <w:shd w:val="clear" w:color="auto" w:fill="auto"/>
          </w:tcPr>
          <w:p w14:paraId="2190CC1B" w14:textId="469983BF" w:rsidR="00EB6D56" w:rsidRDefault="00280944" w:rsidP="00197E39">
            <w:pPr>
              <w:snapToGrid w:val="0"/>
              <w:spacing w:line="240" w:lineRule="auto"/>
              <w:rPr>
                <w:rFonts w:ascii="Times New Roman" w:hAnsi="Times New Roman"/>
                <w:kern w:val="1"/>
                <w:lang w:eastAsia="ar-SA"/>
              </w:rPr>
            </w:pPr>
            <w:r>
              <w:rPr>
                <w:rFonts w:ascii="Times New Roman" w:hAnsi="Times New Roman"/>
                <w:kern w:val="1"/>
                <w:lang w:eastAsia="ar-SA"/>
              </w:rPr>
              <w:t>Профильный труд</w:t>
            </w:r>
          </w:p>
        </w:tc>
        <w:tc>
          <w:tcPr>
            <w:tcW w:w="3762" w:type="dxa"/>
            <w:tcBorders>
              <w:top w:val="single" w:sz="4" w:space="0" w:color="000000"/>
              <w:left w:val="single" w:sz="4" w:space="0" w:color="000000"/>
              <w:bottom w:val="single" w:sz="4" w:space="0" w:color="000000"/>
              <w:right w:val="single" w:sz="4" w:space="0" w:color="000000"/>
            </w:tcBorders>
            <w:shd w:val="clear" w:color="auto" w:fill="auto"/>
          </w:tcPr>
          <w:p w14:paraId="4AF2EB18" w14:textId="68312A01" w:rsidR="00EB6D56" w:rsidRDefault="00F1654D" w:rsidP="00197E39">
            <w:pPr>
              <w:snapToGrid w:val="0"/>
              <w:spacing w:line="240" w:lineRule="auto"/>
              <w:rPr>
                <w:rFonts w:ascii="Times New Roman" w:hAnsi="Times New Roman"/>
              </w:rPr>
            </w:pPr>
            <w:r>
              <w:rPr>
                <w:rFonts w:ascii="Times New Roman" w:hAnsi="Times New Roman"/>
              </w:rPr>
              <w:t>-</w:t>
            </w:r>
          </w:p>
        </w:tc>
      </w:tr>
      <w:tr w:rsidR="00F1654D" w14:paraId="436632E7" w14:textId="77777777" w:rsidTr="00D76B42">
        <w:tc>
          <w:tcPr>
            <w:tcW w:w="2660" w:type="dxa"/>
            <w:tcBorders>
              <w:top w:val="single" w:sz="4" w:space="0" w:color="000000"/>
              <w:left w:val="single" w:sz="4" w:space="0" w:color="000000"/>
              <w:bottom w:val="single" w:sz="4" w:space="0" w:color="000000"/>
            </w:tcBorders>
            <w:shd w:val="clear" w:color="auto" w:fill="auto"/>
          </w:tcPr>
          <w:p w14:paraId="19C0D0EA" w14:textId="219E4A83" w:rsidR="00F1654D" w:rsidRDefault="00F1654D" w:rsidP="00197E39">
            <w:pPr>
              <w:snapToGrid w:val="0"/>
              <w:spacing w:line="240" w:lineRule="auto"/>
              <w:rPr>
                <w:rFonts w:ascii="Times New Roman" w:hAnsi="Times New Roman"/>
              </w:rPr>
            </w:pPr>
            <w:r>
              <w:rPr>
                <w:rFonts w:ascii="Times New Roman" w:hAnsi="Times New Roman"/>
              </w:rPr>
              <w:t>8. Коррекционно-развивающие занятия</w:t>
            </w:r>
          </w:p>
        </w:tc>
        <w:tc>
          <w:tcPr>
            <w:tcW w:w="3544" w:type="dxa"/>
            <w:tcBorders>
              <w:top w:val="single" w:sz="4" w:space="0" w:color="000000"/>
              <w:left w:val="single" w:sz="4" w:space="0" w:color="000000"/>
              <w:bottom w:val="single" w:sz="4" w:space="0" w:color="000000"/>
            </w:tcBorders>
            <w:shd w:val="clear" w:color="auto" w:fill="auto"/>
          </w:tcPr>
          <w:p w14:paraId="151B4FEA" w14:textId="77777777" w:rsidR="00F1654D" w:rsidRDefault="00F1654D" w:rsidP="00197E39">
            <w:pPr>
              <w:snapToGrid w:val="0"/>
              <w:spacing w:line="240" w:lineRule="auto"/>
              <w:rPr>
                <w:rFonts w:ascii="Times New Roman" w:hAnsi="Times New Roman"/>
                <w:kern w:val="1"/>
                <w:lang w:eastAsia="ar-SA"/>
              </w:rPr>
            </w:pPr>
          </w:p>
        </w:tc>
        <w:tc>
          <w:tcPr>
            <w:tcW w:w="3762" w:type="dxa"/>
            <w:tcBorders>
              <w:top w:val="single" w:sz="4" w:space="0" w:color="000000"/>
              <w:left w:val="single" w:sz="4" w:space="0" w:color="000000"/>
              <w:bottom w:val="single" w:sz="4" w:space="0" w:color="000000"/>
              <w:right w:val="single" w:sz="4" w:space="0" w:color="000000"/>
            </w:tcBorders>
            <w:shd w:val="clear" w:color="auto" w:fill="auto"/>
          </w:tcPr>
          <w:p w14:paraId="53D5929B" w14:textId="509D3EEF" w:rsidR="00F1654D" w:rsidRDefault="00F1654D" w:rsidP="00197E39">
            <w:pPr>
              <w:snapToGrid w:val="0"/>
              <w:spacing w:line="240" w:lineRule="auto"/>
              <w:rPr>
                <w:rFonts w:ascii="Times New Roman" w:hAnsi="Times New Roman"/>
              </w:rPr>
            </w:pPr>
            <w:r>
              <w:rPr>
                <w:rFonts w:ascii="Times New Roman" w:hAnsi="Times New Roman"/>
              </w:rPr>
              <w:t>2</w:t>
            </w:r>
          </w:p>
        </w:tc>
      </w:tr>
      <w:tr w:rsidR="00EB6D56" w:rsidRPr="00F1654D" w14:paraId="5A21B8D8" w14:textId="77777777" w:rsidTr="00D76B42">
        <w:tc>
          <w:tcPr>
            <w:tcW w:w="2660" w:type="dxa"/>
            <w:tcBorders>
              <w:left w:val="single" w:sz="4" w:space="0" w:color="000000"/>
              <w:bottom w:val="single" w:sz="4" w:space="0" w:color="000000"/>
            </w:tcBorders>
            <w:shd w:val="clear" w:color="auto" w:fill="auto"/>
          </w:tcPr>
          <w:p w14:paraId="66E7E51E" w14:textId="77777777" w:rsidR="00EB6D56" w:rsidRDefault="00EB6D56" w:rsidP="00197E39">
            <w:pPr>
              <w:snapToGrid w:val="0"/>
              <w:spacing w:line="240" w:lineRule="auto"/>
              <w:rPr>
                <w:rFonts w:ascii="Times New Roman" w:hAnsi="Times New Roman"/>
              </w:rPr>
            </w:pPr>
          </w:p>
        </w:tc>
        <w:tc>
          <w:tcPr>
            <w:tcW w:w="3544" w:type="dxa"/>
            <w:tcBorders>
              <w:left w:val="single" w:sz="4" w:space="0" w:color="000000"/>
              <w:bottom w:val="single" w:sz="4" w:space="0" w:color="000000"/>
            </w:tcBorders>
            <w:shd w:val="clear" w:color="auto" w:fill="auto"/>
          </w:tcPr>
          <w:p w14:paraId="694DA6CF" w14:textId="77777777" w:rsidR="00EB6D56" w:rsidRDefault="00EB6D56" w:rsidP="00197E39">
            <w:pPr>
              <w:snapToGrid w:val="0"/>
              <w:spacing w:line="240" w:lineRule="auto"/>
              <w:jc w:val="right"/>
              <w:rPr>
                <w:rFonts w:ascii="Times New Roman" w:hAnsi="Times New Roman"/>
                <w:b/>
                <w:bCs/>
                <w:kern w:val="1"/>
                <w:lang w:eastAsia="ar-SA"/>
              </w:rPr>
            </w:pPr>
            <w:r>
              <w:rPr>
                <w:rFonts w:ascii="Times New Roman" w:hAnsi="Times New Roman"/>
                <w:b/>
                <w:bCs/>
                <w:kern w:val="1"/>
                <w:lang w:eastAsia="ar-SA"/>
              </w:rPr>
              <w:t>Итого</w:t>
            </w:r>
          </w:p>
        </w:tc>
        <w:tc>
          <w:tcPr>
            <w:tcW w:w="3762" w:type="dxa"/>
            <w:tcBorders>
              <w:left w:val="single" w:sz="4" w:space="0" w:color="000000"/>
              <w:bottom w:val="single" w:sz="4" w:space="0" w:color="000000"/>
              <w:right w:val="single" w:sz="4" w:space="0" w:color="000000"/>
            </w:tcBorders>
            <w:shd w:val="clear" w:color="auto" w:fill="auto"/>
          </w:tcPr>
          <w:p w14:paraId="63053727" w14:textId="587CC4BD" w:rsidR="00EB6D56" w:rsidRDefault="00F1654D" w:rsidP="00197E39">
            <w:pPr>
              <w:snapToGrid w:val="0"/>
              <w:spacing w:line="240" w:lineRule="auto"/>
              <w:rPr>
                <w:rFonts w:ascii="Times New Roman" w:hAnsi="Times New Roman"/>
                <w:b/>
                <w:bCs/>
              </w:rPr>
            </w:pPr>
            <w:r>
              <w:rPr>
                <w:rFonts w:ascii="Times New Roman" w:hAnsi="Times New Roman"/>
                <w:b/>
                <w:bCs/>
              </w:rPr>
              <w:t>10</w:t>
            </w:r>
          </w:p>
        </w:tc>
      </w:tr>
      <w:tr w:rsidR="00EB6D56" w14:paraId="24F3382C" w14:textId="77777777" w:rsidTr="00D76B42">
        <w:tc>
          <w:tcPr>
            <w:tcW w:w="9966" w:type="dxa"/>
            <w:gridSpan w:val="3"/>
            <w:tcBorders>
              <w:top w:val="single" w:sz="4" w:space="0" w:color="000000"/>
              <w:left w:val="single" w:sz="4" w:space="0" w:color="000000"/>
              <w:bottom w:val="single" w:sz="4" w:space="0" w:color="000000"/>
              <w:right w:val="single" w:sz="4" w:space="0" w:color="000000"/>
            </w:tcBorders>
            <w:shd w:val="clear" w:color="auto" w:fill="auto"/>
          </w:tcPr>
          <w:p w14:paraId="5ABD22F7" w14:textId="77777777" w:rsidR="00EB6D56" w:rsidRDefault="00EB6D56" w:rsidP="00197E39">
            <w:pPr>
              <w:snapToGrid w:val="0"/>
              <w:spacing w:line="240" w:lineRule="auto"/>
              <w:jc w:val="center"/>
              <w:rPr>
                <w:rFonts w:ascii="Times New Roman" w:hAnsi="Times New Roman"/>
                <w:b/>
              </w:rPr>
            </w:pPr>
            <w:r>
              <w:rPr>
                <w:rFonts w:ascii="Times New Roman" w:hAnsi="Times New Roman"/>
                <w:b/>
                <w:lang w:val="en-US"/>
              </w:rPr>
              <w:t>II</w:t>
            </w:r>
            <w:r>
              <w:rPr>
                <w:rFonts w:ascii="Times New Roman" w:hAnsi="Times New Roman"/>
                <w:b/>
              </w:rPr>
              <w:t>.  Часть, формируемая участниками образовательных отношений</w:t>
            </w:r>
          </w:p>
        </w:tc>
      </w:tr>
      <w:tr w:rsidR="00EB6D56" w14:paraId="468725D8" w14:textId="77777777" w:rsidTr="00D76B42">
        <w:tc>
          <w:tcPr>
            <w:tcW w:w="2660" w:type="dxa"/>
            <w:tcBorders>
              <w:top w:val="single" w:sz="4" w:space="0" w:color="000000"/>
              <w:left w:val="single" w:sz="4" w:space="0" w:color="000000"/>
              <w:bottom w:val="single" w:sz="4" w:space="0" w:color="000000"/>
            </w:tcBorders>
            <w:shd w:val="clear" w:color="auto" w:fill="auto"/>
          </w:tcPr>
          <w:p w14:paraId="21BEACAE" w14:textId="3580513D" w:rsidR="00EB6D56" w:rsidRDefault="00D76B42" w:rsidP="00197E39">
            <w:pPr>
              <w:snapToGrid w:val="0"/>
              <w:spacing w:line="240" w:lineRule="auto"/>
              <w:rPr>
                <w:rFonts w:ascii="Times New Roman" w:hAnsi="Times New Roman"/>
                <w:b/>
              </w:rPr>
            </w:pPr>
            <w:r>
              <w:rPr>
                <w:rFonts w:ascii="Times New Roman" w:hAnsi="Times New Roman"/>
                <w:b/>
              </w:rPr>
              <w:t>Коррекционные занятия</w:t>
            </w:r>
          </w:p>
        </w:tc>
        <w:tc>
          <w:tcPr>
            <w:tcW w:w="3544" w:type="dxa"/>
            <w:tcBorders>
              <w:top w:val="single" w:sz="4" w:space="0" w:color="000000"/>
              <w:left w:val="single" w:sz="4" w:space="0" w:color="000000"/>
              <w:bottom w:val="single" w:sz="4" w:space="0" w:color="000000"/>
            </w:tcBorders>
            <w:shd w:val="clear" w:color="auto" w:fill="auto"/>
          </w:tcPr>
          <w:p w14:paraId="2AF347A2" w14:textId="77777777" w:rsidR="00EB6D56" w:rsidRDefault="00EB6D56" w:rsidP="00197E39">
            <w:pPr>
              <w:snapToGrid w:val="0"/>
              <w:spacing w:line="240" w:lineRule="auto"/>
              <w:jc w:val="both"/>
              <w:rPr>
                <w:rFonts w:ascii="Times New Roman" w:hAnsi="Times New Roman"/>
                <w:color w:val="000000"/>
              </w:rPr>
            </w:pPr>
          </w:p>
        </w:tc>
        <w:tc>
          <w:tcPr>
            <w:tcW w:w="3762" w:type="dxa"/>
            <w:tcBorders>
              <w:top w:val="single" w:sz="4" w:space="0" w:color="000000"/>
              <w:left w:val="single" w:sz="4" w:space="0" w:color="000000"/>
              <w:bottom w:val="single" w:sz="4" w:space="0" w:color="000000"/>
              <w:right w:val="single" w:sz="4" w:space="0" w:color="000000"/>
            </w:tcBorders>
            <w:shd w:val="clear" w:color="auto" w:fill="auto"/>
          </w:tcPr>
          <w:p w14:paraId="520FE313" w14:textId="620E5363" w:rsidR="00EB6D56" w:rsidRDefault="00D76B42" w:rsidP="00197E39">
            <w:pPr>
              <w:snapToGrid w:val="0"/>
              <w:spacing w:line="240" w:lineRule="auto"/>
              <w:rPr>
                <w:rFonts w:ascii="Times New Roman" w:hAnsi="Times New Roman"/>
              </w:rPr>
            </w:pPr>
            <w:r>
              <w:rPr>
                <w:rFonts w:ascii="Times New Roman" w:hAnsi="Times New Roman"/>
              </w:rPr>
              <w:t>0</w:t>
            </w:r>
          </w:p>
        </w:tc>
      </w:tr>
      <w:tr w:rsidR="00EB6D56" w14:paraId="248D15A1" w14:textId="77777777" w:rsidTr="00D76B42">
        <w:tc>
          <w:tcPr>
            <w:tcW w:w="2660" w:type="dxa"/>
            <w:tcBorders>
              <w:top w:val="single" w:sz="4" w:space="0" w:color="000000"/>
              <w:left w:val="single" w:sz="4" w:space="0" w:color="000000"/>
              <w:bottom w:val="single" w:sz="4" w:space="0" w:color="000000"/>
            </w:tcBorders>
            <w:shd w:val="clear" w:color="auto" w:fill="auto"/>
          </w:tcPr>
          <w:p w14:paraId="49C3B66C" w14:textId="2A4853B0" w:rsidR="00EB6D56" w:rsidRDefault="00D76B42" w:rsidP="00197E39">
            <w:pPr>
              <w:snapToGrid w:val="0"/>
              <w:spacing w:line="240" w:lineRule="auto"/>
              <w:rPr>
                <w:rFonts w:ascii="Times New Roman" w:hAnsi="Times New Roman"/>
              </w:rPr>
            </w:pPr>
            <w:r>
              <w:rPr>
                <w:rFonts w:ascii="Times New Roman" w:hAnsi="Times New Roman"/>
              </w:rPr>
              <w:t>Внеурочная деятельность</w:t>
            </w:r>
          </w:p>
        </w:tc>
        <w:tc>
          <w:tcPr>
            <w:tcW w:w="3544" w:type="dxa"/>
            <w:tcBorders>
              <w:top w:val="single" w:sz="4" w:space="0" w:color="000000"/>
              <w:left w:val="single" w:sz="4" w:space="0" w:color="000000"/>
              <w:bottom w:val="single" w:sz="4" w:space="0" w:color="000000"/>
            </w:tcBorders>
            <w:shd w:val="clear" w:color="auto" w:fill="auto"/>
          </w:tcPr>
          <w:p w14:paraId="743A16BC" w14:textId="77777777" w:rsidR="00EB6D56" w:rsidRDefault="00EB6D56" w:rsidP="00197E39">
            <w:pPr>
              <w:snapToGrid w:val="0"/>
              <w:spacing w:line="240" w:lineRule="auto"/>
              <w:jc w:val="both"/>
              <w:rPr>
                <w:rFonts w:ascii="Times New Roman" w:hAnsi="Times New Roman"/>
                <w:color w:val="000000"/>
              </w:rPr>
            </w:pPr>
          </w:p>
        </w:tc>
        <w:tc>
          <w:tcPr>
            <w:tcW w:w="3762" w:type="dxa"/>
            <w:tcBorders>
              <w:top w:val="single" w:sz="4" w:space="0" w:color="000000"/>
              <w:left w:val="single" w:sz="4" w:space="0" w:color="000000"/>
              <w:bottom w:val="single" w:sz="4" w:space="0" w:color="000000"/>
              <w:right w:val="single" w:sz="4" w:space="0" w:color="000000"/>
            </w:tcBorders>
            <w:shd w:val="clear" w:color="auto" w:fill="auto"/>
          </w:tcPr>
          <w:p w14:paraId="738731C4" w14:textId="4FF92394" w:rsidR="00EB6D56" w:rsidRDefault="00D76B42" w:rsidP="00197E39">
            <w:pPr>
              <w:snapToGrid w:val="0"/>
              <w:spacing w:line="240" w:lineRule="auto"/>
              <w:rPr>
                <w:rFonts w:ascii="Times New Roman" w:hAnsi="Times New Roman"/>
              </w:rPr>
            </w:pPr>
            <w:r>
              <w:rPr>
                <w:rFonts w:ascii="Times New Roman" w:hAnsi="Times New Roman"/>
              </w:rPr>
              <w:t>0</w:t>
            </w:r>
          </w:p>
        </w:tc>
      </w:tr>
      <w:tr w:rsidR="00EB6D56" w14:paraId="72A34C50" w14:textId="77777777" w:rsidTr="00D76B42">
        <w:tc>
          <w:tcPr>
            <w:tcW w:w="6204" w:type="dxa"/>
            <w:gridSpan w:val="2"/>
            <w:tcBorders>
              <w:top w:val="single" w:sz="4" w:space="0" w:color="000000"/>
              <w:left w:val="single" w:sz="4" w:space="0" w:color="000000"/>
              <w:bottom w:val="single" w:sz="4" w:space="0" w:color="000000"/>
            </w:tcBorders>
            <w:shd w:val="clear" w:color="auto" w:fill="auto"/>
          </w:tcPr>
          <w:p w14:paraId="763DFB0A" w14:textId="77777777" w:rsidR="00EB6D56" w:rsidRDefault="00EB6D56" w:rsidP="00197E39">
            <w:pPr>
              <w:snapToGrid w:val="0"/>
              <w:spacing w:line="240" w:lineRule="auto"/>
              <w:jc w:val="both"/>
              <w:rPr>
                <w:rFonts w:ascii="Times New Roman" w:hAnsi="Times New Roman"/>
                <w:color w:val="000000"/>
              </w:rPr>
            </w:pPr>
            <w:r>
              <w:rPr>
                <w:rFonts w:ascii="Times New Roman" w:hAnsi="Times New Roman"/>
                <w:color w:val="000000"/>
              </w:rPr>
              <w:t xml:space="preserve">                                           Итого</w:t>
            </w:r>
          </w:p>
        </w:tc>
        <w:tc>
          <w:tcPr>
            <w:tcW w:w="3762" w:type="dxa"/>
            <w:tcBorders>
              <w:top w:val="single" w:sz="4" w:space="0" w:color="000000"/>
              <w:left w:val="single" w:sz="4" w:space="0" w:color="000000"/>
              <w:bottom w:val="single" w:sz="4" w:space="0" w:color="000000"/>
              <w:right w:val="single" w:sz="4" w:space="0" w:color="000000"/>
            </w:tcBorders>
            <w:shd w:val="clear" w:color="auto" w:fill="auto"/>
          </w:tcPr>
          <w:p w14:paraId="42D4A3F8" w14:textId="7E6F8817" w:rsidR="00EB6D56" w:rsidRDefault="00D76B42" w:rsidP="00D76B42">
            <w:pPr>
              <w:snapToGrid w:val="0"/>
              <w:spacing w:line="240" w:lineRule="auto"/>
              <w:rPr>
                <w:rFonts w:ascii="Times New Roman" w:hAnsi="Times New Roman"/>
                <w:b/>
                <w:color w:val="000000"/>
              </w:rPr>
            </w:pPr>
            <w:r>
              <w:rPr>
                <w:rFonts w:ascii="Times New Roman" w:hAnsi="Times New Roman"/>
                <w:b/>
                <w:color w:val="000000"/>
              </w:rPr>
              <w:t>10</w:t>
            </w:r>
            <w:r w:rsidR="00EB6D56">
              <w:rPr>
                <w:rFonts w:ascii="Times New Roman" w:hAnsi="Times New Roman"/>
                <w:b/>
                <w:color w:val="000000"/>
              </w:rPr>
              <w:t xml:space="preserve"> часов</w:t>
            </w:r>
          </w:p>
        </w:tc>
      </w:tr>
    </w:tbl>
    <w:p w14:paraId="2C944DE4" w14:textId="77777777" w:rsidR="00EB6D56" w:rsidRDefault="00EB6D56" w:rsidP="00C10424">
      <w:pPr>
        <w:rPr>
          <w:rFonts w:ascii="Times New Roman" w:hAnsi="Times New Roman" w:cs="Times New Roman"/>
          <w:b/>
          <w:sz w:val="28"/>
          <w:szCs w:val="28"/>
        </w:rPr>
      </w:pPr>
    </w:p>
    <w:sectPr w:rsidR="00EB6D56" w:rsidSect="00AB69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1428"/>
        </w:tabs>
        <w:ind w:left="1428"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1428"/>
        </w:tabs>
        <w:ind w:left="1428"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1428"/>
        </w:tabs>
        <w:ind w:left="1428" w:hanging="360"/>
      </w:pPr>
      <w:rPr>
        <w:rFonts w:ascii="Symbol" w:hAnsi="Symbol"/>
      </w:rPr>
    </w:lvl>
  </w:abstractNum>
  <w:abstractNum w:abstractNumId="3">
    <w:nsid w:val="00000007"/>
    <w:multiLevelType w:val="singleLevel"/>
    <w:tmpl w:val="00000007"/>
    <w:name w:val="WW8Num7"/>
    <w:lvl w:ilvl="0">
      <w:start w:val="1"/>
      <w:numFmt w:val="upperRoman"/>
      <w:lvlText w:val="%1."/>
      <w:lvlJc w:val="left"/>
      <w:pPr>
        <w:tabs>
          <w:tab w:val="num" w:pos="0"/>
        </w:tabs>
        <w:ind w:left="1080" w:hanging="720"/>
      </w:pPr>
    </w:lvl>
  </w:abstractNum>
  <w:abstractNum w:abstractNumId="4">
    <w:nsid w:val="72546390"/>
    <w:multiLevelType w:val="multilevel"/>
    <w:tmpl w:val="5C4A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8236E9"/>
    <w:rsid w:val="00027C69"/>
    <w:rsid w:val="000320E9"/>
    <w:rsid w:val="00050590"/>
    <w:rsid w:val="000B6988"/>
    <w:rsid w:val="000E2B2A"/>
    <w:rsid w:val="00143A6C"/>
    <w:rsid w:val="00174A5C"/>
    <w:rsid w:val="00197259"/>
    <w:rsid w:val="001E5C2E"/>
    <w:rsid w:val="002249B7"/>
    <w:rsid w:val="00280944"/>
    <w:rsid w:val="0028111C"/>
    <w:rsid w:val="00281FDE"/>
    <w:rsid w:val="002B5880"/>
    <w:rsid w:val="002F7E7E"/>
    <w:rsid w:val="00344A63"/>
    <w:rsid w:val="0036371B"/>
    <w:rsid w:val="00366502"/>
    <w:rsid w:val="003717D5"/>
    <w:rsid w:val="00396CAF"/>
    <w:rsid w:val="003A5BE7"/>
    <w:rsid w:val="003E035C"/>
    <w:rsid w:val="003E146F"/>
    <w:rsid w:val="004339D3"/>
    <w:rsid w:val="00472B61"/>
    <w:rsid w:val="004818DE"/>
    <w:rsid w:val="004B4948"/>
    <w:rsid w:val="004C4599"/>
    <w:rsid w:val="004D6822"/>
    <w:rsid w:val="00561D43"/>
    <w:rsid w:val="0056743A"/>
    <w:rsid w:val="00574C9D"/>
    <w:rsid w:val="00595DFA"/>
    <w:rsid w:val="00602BA0"/>
    <w:rsid w:val="006542B4"/>
    <w:rsid w:val="00666688"/>
    <w:rsid w:val="006B130D"/>
    <w:rsid w:val="006D3E9C"/>
    <w:rsid w:val="006D60A2"/>
    <w:rsid w:val="006F225A"/>
    <w:rsid w:val="0070001B"/>
    <w:rsid w:val="00770921"/>
    <w:rsid w:val="00774E7D"/>
    <w:rsid w:val="007A3331"/>
    <w:rsid w:val="008236E9"/>
    <w:rsid w:val="0086714D"/>
    <w:rsid w:val="00887B2E"/>
    <w:rsid w:val="008B0940"/>
    <w:rsid w:val="008E0983"/>
    <w:rsid w:val="008F340B"/>
    <w:rsid w:val="009455A0"/>
    <w:rsid w:val="00945B7E"/>
    <w:rsid w:val="009560D2"/>
    <w:rsid w:val="00960BA6"/>
    <w:rsid w:val="00980694"/>
    <w:rsid w:val="009E3CE9"/>
    <w:rsid w:val="00A34AED"/>
    <w:rsid w:val="00A87703"/>
    <w:rsid w:val="00AA6E90"/>
    <w:rsid w:val="00AB690A"/>
    <w:rsid w:val="00B734A7"/>
    <w:rsid w:val="00B80E13"/>
    <w:rsid w:val="00B938A8"/>
    <w:rsid w:val="00BA5E49"/>
    <w:rsid w:val="00BA6E30"/>
    <w:rsid w:val="00BD0BB2"/>
    <w:rsid w:val="00BE3AD9"/>
    <w:rsid w:val="00BF2CF7"/>
    <w:rsid w:val="00C03FFC"/>
    <w:rsid w:val="00C10424"/>
    <w:rsid w:val="00C15E5A"/>
    <w:rsid w:val="00C34AF1"/>
    <w:rsid w:val="00C8294E"/>
    <w:rsid w:val="00CC27BC"/>
    <w:rsid w:val="00CD5CE8"/>
    <w:rsid w:val="00D27100"/>
    <w:rsid w:val="00D27A60"/>
    <w:rsid w:val="00D310ED"/>
    <w:rsid w:val="00D31D19"/>
    <w:rsid w:val="00D455DE"/>
    <w:rsid w:val="00D76B42"/>
    <w:rsid w:val="00D8703B"/>
    <w:rsid w:val="00DF41E4"/>
    <w:rsid w:val="00E023B4"/>
    <w:rsid w:val="00E3755C"/>
    <w:rsid w:val="00E572AE"/>
    <w:rsid w:val="00E70034"/>
    <w:rsid w:val="00E77D36"/>
    <w:rsid w:val="00E83452"/>
    <w:rsid w:val="00EB6D56"/>
    <w:rsid w:val="00ED7D33"/>
    <w:rsid w:val="00F1654D"/>
    <w:rsid w:val="00F30D35"/>
    <w:rsid w:val="00F33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74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9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36E9"/>
    <w:rPr>
      <w:b/>
      <w:bCs/>
    </w:rPr>
  </w:style>
  <w:style w:type="character" w:styleId="a4">
    <w:name w:val="Emphasis"/>
    <w:basedOn w:val="a0"/>
    <w:uiPriority w:val="20"/>
    <w:qFormat/>
    <w:rsid w:val="008236E9"/>
    <w:rPr>
      <w:i/>
      <w:iCs/>
    </w:rPr>
  </w:style>
  <w:style w:type="table" w:styleId="a5">
    <w:name w:val="Table Grid"/>
    <w:basedOn w:val="a1"/>
    <w:uiPriority w:val="59"/>
    <w:rsid w:val="006F22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9455A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455A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273055">
      <w:bodyDiv w:val="1"/>
      <w:marLeft w:val="0"/>
      <w:marRight w:val="0"/>
      <w:marTop w:val="0"/>
      <w:marBottom w:val="0"/>
      <w:divBdr>
        <w:top w:val="none" w:sz="0" w:space="0" w:color="auto"/>
        <w:left w:val="none" w:sz="0" w:space="0" w:color="auto"/>
        <w:bottom w:val="none" w:sz="0" w:space="0" w:color="auto"/>
        <w:right w:val="none" w:sz="0" w:space="0" w:color="auto"/>
      </w:divBdr>
    </w:div>
    <w:div w:id="1176312809">
      <w:bodyDiv w:val="1"/>
      <w:marLeft w:val="0"/>
      <w:marRight w:val="0"/>
      <w:marTop w:val="0"/>
      <w:marBottom w:val="0"/>
      <w:divBdr>
        <w:top w:val="none" w:sz="0" w:space="0" w:color="auto"/>
        <w:left w:val="none" w:sz="0" w:space="0" w:color="auto"/>
        <w:bottom w:val="none" w:sz="0" w:space="0" w:color="auto"/>
        <w:right w:val="none" w:sz="0" w:space="0" w:color="auto"/>
      </w:divBdr>
      <w:divsChild>
        <w:div w:id="1401949341">
          <w:marLeft w:val="0"/>
          <w:marRight w:val="0"/>
          <w:marTop w:val="0"/>
          <w:marBottom w:val="0"/>
          <w:divBdr>
            <w:top w:val="none" w:sz="0" w:space="0" w:color="auto"/>
            <w:left w:val="none" w:sz="0" w:space="0" w:color="auto"/>
            <w:bottom w:val="none" w:sz="0" w:space="0" w:color="auto"/>
            <w:right w:val="none" w:sz="0" w:space="0" w:color="auto"/>
          </w:divBdr>
        </w:div>
        <w:div w:id="1886793168">
          <w:marLeft w:val="0"/>
          <w:marRight w:val="0"/>
          <w:marTop w:val="0"/>
          <w:marBottom w:val="0"/>
          <w:divBdr>
            <w:top w:val="none" w:sz="0" w:space="0" w:color="auto"/>
            <w:left w:val="none" w:sz="0" w:space="0" w:color="auto"/>
            <w:bottom w:val="none" w:sz="0" w:space="0" w:color="auto"/>
            <w:right w:val="none" w:sz="0" w:space="0" w:color="auto"/>
          </w:divBdr>
        </w:div>
        <w:div w:id="481965513">
          <w:marLeft w:val="0"/>
          <w:marRight w:val="0"/>
          <w:marTop w:val="0"/>
          <w:marBottom w:val="0"/>
          <w:divBdr>
            <w:top w:val="none" w:sz="0" w:space="0" w:color="auto"/>
            <w:left w:val="none" w:sz="0" w:space="0" w:color="auto"/>
            <w:bottom w:val="none" w:sz="0" w:space="0" w:color="auto"/>
            <w:right w:val="none" w:sz="0" w:space="0" w:color="auto"/>
          </w:divBdr>
        </w:div>
        <w:div w:id="1705129212">
          <w:marLeft w:val="0"/>
          <w:marRight w:val="0"/>
          <w:marTop w:val="0"/>
          <w:marBottom w:val="0"/>
          <w:divBdr>
            <w:top w:val="none" w:sz="0" w:space="0" w:color="auto"/>
            <w:left w:val="none" w:sz="0" w:space="0" w:color="auto"/>
            <w:bottom w:val="none" w:sz="0" w:space="0" w:color="auto"/>
            <w:right w:val="none" w:sz="0" w:space="0" w:color="auto"/>
          </w:divBdr>
        </w:div>
      </w:divsChild>
    </w:div>
    <w:div w:id="1801026581">
      <w:bodyDiv w:val="1"/>
      <w:marLeft w:val="0"/>
      <w:marRight w:val="0"/>
      <w:marTop w:val="0"/>
      <w:marBottom w:val="0"/>
      <w:divBdr>
        <w:top w:val="none" w:sz="0" w:space="0" w:color="auto"/>
        <w:left w:val="none" w:sz="0" w:space="0" w:color="auto"/>
        <w:bottom w:val="none" w:sz="0" w:space="0" w:color="auto"/>
        <w:right w:val="none" w:sz="0" w:space="0" w:color="auto"/>
      </w:divBdr>
      <w:divsChild>
        <w:div w:id="1275360941">
          <w:marLeft w:val="0"/>
          <w:marRight w:val="0"/>
          <w:marTop w:val="0"/>
          <w:marBottom w:val="0"/>
          <w:divBdr>
            <w:top w:val="none" w:sz="0" w:space="0" w:color="auto"/>
            <w:left w:val="none" w:sz="0" w:space="0" w:color="auto"/>
            <w:bottom w:val="none" w:sz="0" w:space="0" w:color="auto"/>
            <w:right w:val="none" w:sz="0" w:space="0" w:color="auto"/>
          </w:divBdr>
        </w:div>
        <w:div w:id="2077556793">
          <w:marLeft w:val="0"/>
          <w:marRight w:val="0"/>
          <w:marTop w:val="0"/>
          <w:marBottom w:val="0"/>
          <w:divBdr>
            <w:top w:val="none" w:sz="0" w:space="0" w:color="auto"/>
            <w:left w:val="none" w:sz="0" w:space="0" w:color="auto"/>
            <w:bottom w:val="none" w:sz="0" w:space="0" w:color="auto"/>
            <w:right w:val="none" w:sz="0" w:space="0" w:color="auto"/>
          </w:divBdr>
        </w:div>
        <w:div w:id="92365993">
          <w:marLeft w:val="0"/>
          <w:marRight w:val="0"/>
          <w:marTop w:val="0"/>
          <w:marBottom w:val="0"/>
          <w:divBdr>
            <w:top w:val="none" w:sz="0" w:space="0" w:color="auto"/>
            <w:left w:val="none" w:sz="0" w:space="0" w:color="auto"/>
            <w:bottom w:val="none" w:sz="0" w:space="0" w:color="auto"/>
            <w:right w:val="none" w:sz="0" w:space="0" w:color="auto"/>
          </w:divBdr>
        </w:div>
        <w:div w:id="1467351623">
          <w:marLeft w:val="0"/>
          <w:marRight w:val="0"/>
          <w:marTop w:val="0"/>
          <w:marBottom w:val="0"/>
          <w:divBdr>
            <w:top w:val="none" w:sz="0" w:space="0" w:color="auto"/>
            <w:left w:val="none" w:sz="0" w:space="0" w:color="auto"/>
            <w:bottom w:val="none" w:sz="0" w:space="0" w:color="auto"/>
            <w:right w:val="none" w:sz="0" w:space="0" w:color="auto"/>
          </w:divBdr>
        </w:div>
      </w:divsChild>
    </w:div>
    <w:div w:id="1839495625">
      <w:bodyDiv w:val="1"/>
      <w:marLeft w:val="0"/>
      <w:marRight w:val="0"/>
      <w:marTop w:val="0"/>
      <w:marBottom w:val="0"/>
      <w:divBdr>
        <w:top w:val="none" w:sz="0" w:space="0" w:color="auto"/>
        <w:left w:val="none" w:sz="0" w:space="0" w:color="auto"/>
        <w:bottom w:val="none" w:sz="0" w:space="0" w:color="auto"/>
        <w:right w:val="none" w:sz="0" w:space="0" w:color="auto"/>
      </w:divBdr>
      <w:divsChild>
        <w:div w:id="272981772">
          <w:marLeft w:val="0"/>
          <w:marRight w:val="0"/>
          <w:marTop w:val="0"/>
          <w:marBottom w:val="0"/>
          <w:divBdr>
            <w:top w:val="none" w:sz="0" w:space="0" w:color="auto"/>
            <w:left w:val="none" w:sz="0" w:space="0" w:color="auto"/>
            <w:bottom w:val="none" w:sz="0" w:space="0" w:color="auto"/>
            <w:right w:val="none" w:sz="0" w:space="0" w:color="auto"/>
          </w:divBdr>
        </w:div>
        <w:div w:id="1908299822">
          <w:marLeft w:val="0"/>
          <w:marRight w:val="0"/>
          <w:marTop w:val="0"/>
          <w:marBottom w:val="0"/>
          <w:divBdr>
            <w:top w:val="none" w:sz="0" w:space="0" w:color="auto"/>
            <w:left w:val="none" w:sz="0" w:space="0" w:color="auto"/>
            <w:bottom w:val="none" w:sz="0" w:space="0" w:color="auto"/>
            <w:right w:val="none" w:sz="0" w:space="0" w:color="auto"/>
          </w:divBdr>
        </w:div>
        <w:div w:id="145173199">
          <w:marLeft w:val="0"/>
          <w:marRight w:val="0"/>
          <w:marTop w:val="0"/>
          <w:marBottom w:val="0"/>
          <w:divBdr>
            <w:top w:val="none" w:sz="0" w:space="0" w:color="auto"/>
            <w:left w:val="none" w:sz="0" w:space="0" w:color="auto"/>
            <w:bottom w:val="none" w:sz="0" w:space="0" w:color="auto"/>
            <w:right w:val="none" w:sz="0" w:space="0" w:color="auto"/>
          </w:divBdr>
        </w:div>
        <w:div w:id="1275359337">
          <w:marLeft w:val="0"/>
          <w:marRight w:val="0"/>
          <w:marTop w:val="0"/>
          <w:marBottom w:val="0"/>
          <w:divBdr>
            <w:top w:val="none" w:sz="0" w:space="0" w:color="auto"/>
            <w:left w:val="none" w:sz="0" w:space="0" w:color="auto"/>
            <w:bottom w:val="none" w:sz="0" w:space="0" w:color="auto"/>
            <w:right w:val="none" w:sz="0" w:space="0" w:color="auto"/>
          </w:divBdr>
        </w:div>
        <w:div w:id="630794058">
          <w:marLeft w:val="0"/>
          <w:marRight w:val="0"/>
          <w:marTop w:val="0"/>
          <w:marBottom w:val="0"/>
          <w:divBdr>
            <w:top w:val="none" w:sz="0" w:space="0" w:color="auto"/>
            <w:left w:val="none" w:sz="0" w:space="0" w:color="auto"/>
            <w:bottom w:val="none" w:sz="0" w:space="0" w:color="auto"/>
            <w:right w:val="none" w:sz="0" w:space="0" w:color="auto"/>
          </w:divBdr>
        </w:div>
        <w:div w:id="1647589190">
          <w:marLeft w:val="0"/>
          <w:marRight w:val="0"/>
          <w:marTop w:val="0"/>
          <w:marBottom w:val="0"/>
          <w:divBdr>
            <w:top w:val="none" w:sz="0" w:space="0" w:color="auto"/>
            <w:left w:val="none" w:sz="0" w:space="0" w:color="auto"/>
            <w:bottom w:val="none" w:sz="0" w:space="0" w:color="auto"/>
            <w:right w:val="none" w:sz="0" w:space="0" w:color="auto"/>
          </w:divBdr>
        </w:div>
        <w:div w:id="250086034">
          <w:marLeft w:val="0"/>
          <w:marRight w:val="0"/>
          <w:marTop w:val="0"/>
          <w:marBottom w:val="0"/>
          <w:divBdr>
            <w:top w:val="none" w:sz="0" w:space="0" w:color="auto"/>
            <w:left w:val="none" w:sz="0" w:space="0" w:color="auto"/>
            <w:bottom w:val="none" w:sz="0" w:space="0" w:color="auto"/>
            <w:right w:val="none" w:sz="0" w:space="0" w:color="auto"/>
          </w:divBdr>
        </w:div>
        <w:div w:id="285046494">
          <w:marLeft w:val="0"/>
          <w:marRight w:val="0"/>
          <w:marTop w:val="0"/>
          <w:marBottom w:val="0"/>
          <w:divBdr>
            <w:top w:val="none" w:sz="0" w:space="0" w:color="auto"/>
            <w:left w:val="none" w:sz="0" w:space="0" w:color="auto"/>
            <w:bottom w:val="none" w:sz="0" w:space="0" w:color="auto"/>
            <w:right w:val="none" w:sz="0" w:space="0" w:color="auto"/>
          </w:divBdr>
        </w:div>
        <w:div w:id="1174034981">
          <w:marLeft w:val="0"/>
          <w:marRight w:val="0"/>
          <w:marTop w:val="0"/>
          <w:marBottom w:val="0"/>
          <w:divBdr>
            <w:top w:val="none" w:sz="0" w:space="0" w:color="auto"/>
            <w:left w:val="none" w:sz="0" w:space="0" w:color="auto"/>
            <w:bottom w:val="none" w:sz="0" w:space="0" w:color="auto"/>
            <w:right w:val="none" w:sz="0" w:space="0" w:color="auto"/>
          </w:divBdr>
        </w:div>
        <w:div w:id="1318799137">
          <w:marLeft w:val="0"/>
          <w:marRight w:val="0"/>
          <w:marTop w:val="0"/>
          <w:marBottom w:val="0"/>
          <w:divBdr>
            <w:top w:val="none" w:sz="0" w:space="0" w:color="auto"/>
            <w:left w:val="none" w:sz="0" w:space="0" w:color="auto"/>
            <w:bottom w:val="none" w:sz="0" w:space="0" w:color="auto"/>
            <w:right w:val="none" w:sz="0" w:space="0" w:color="auto"/>
          </w:divBdr>
        </w:div>
        <w:div w:id="1465848052">
          <w:marLeft w:val="0"/>
          <w:marRight w:val="0"/>
          <w:marTop w:val="0"/>
          <w:marBottom w:val="0"/>
          <w:divBdr>
            <w:top w:val="none" w:sz="0" w:space="0" w:color="auto"/>
            <w:left w:val="none" w:sz="0" w:space="0" w:color="auto"/>
            <w:bottom w:val="none" w:sz="0" w:space="0" w:color="auto"/>
            <w:right w:val="none" w:sz="0" w:space="0" w:color="auto"/>
          </w:divBdr>
        </w:div>
        <w:div w:id="1602646401">
          <w:marLeft w:val="0"/>
          <w:marRight w:val="0"/>
          <w:marTop w:val="0"/>
          <w:marBottom w:val="0"/>
          <w:divBdr>
            <w:top w:val="none" w:sz="0" w:space="0" w:color="auto"/>
            <w:left w:val="none" w:sz="0" w:space="0" w:color="auto"/>
            <w:bottom w:val="none" w:sz="0" w:space="0" w:color="auto"/>
            <w:right w:val="none" w:sz="0" w:space="0" w:color="auto"/>
          </w:divBdr>
        </w:div>
        <w:div w:id="312371984">
          <w:marLeft w:val="0"/>
          <w:marRight w:val="0"/>
          <w:marTop w:val="0"/>
          <w:marBottom w:val="0"/>
          <w:divBdr>
            <w:top w:val="none" w:sz="0" w:space="0" w:color="auto"/>
            <w:left w:val="none" w:sz="0" w:space="0" w:color="auto"/>
            <w:bottom w:val="none" w:sz="0" w:space="0" w:color="auto"/>
            <w:right w:val="none" w:sz="0" w:space="0" w:color="auto"/>
          </w:divBdr>
        </w:div>
        <w:div w:id="1769498897">
          <w:marLeft w:val="0"/>
          <w:marRight w:val="0"/>
          <w:marTop w:val="0"/>
          <w:marBottom w:val="0"/>
          <w:divBdr>
            <w:top w:val="none" w:sz="0" w:space="0" w:color="auto"/>
            <w:left w:val="none" w:sz="0" w:space="0" w:color="auto"/>
            <w:bottom w:val="none" w:sz="0" w:space="0" w:color="auto"/>
            <w:right w:val="none" w:sz="0" w:space="0" w:color="auto"/>
          </w:divBdr>
        </w:div>
        <w:div w:id="1582830713">
          <w:marLeft w:val="0"/>
          <w:marRight w:val="0"/>
          <w:marTop w:val="0"/>
          <w:marBottom w:val="0"/>
          <w:divBdr>
            <w:top w:val="none" w:sz="0" w:space="0" w:color="auto"/>
            <w:left w:val="none" w:sz="0" w:space="0" w:color="auto"/>
            <w:bottom w:val="none" w:sz="0" w:space="0" w:color="auto"/>
            <w:right w:val="none" w:sz="0" w:space="0" w:color="auto"/>
          </w:divBdr>
        </w:div>
        <w:div w:id="1827473051">
          <w:marLeft w:val="0"/>
          <w:marRight w:val="0"/>
          <w:marTop w:val="0"/>
          <w:marBottom w:val="0"/>
          <w:divBdr>
            <w:top w:val="none" w:sz="0" w:space="0" w:color="auto"/>
            <w:left w:val="none" w:sz="0" w:space="0" w:color="auto"/>
            <w:bottom w:val="none" w:sz="0" w:space="0" w:color="auto"/>
            <w:right w:val="none" w:sz="0" w:space="0" w:color="auto"/>
          </w:divBdr>
        </w:div>
        <w:div w:id="1801341320">
          <w:marLeft w:val="0"/>
          <w:marRight w:val="0"/>
          <w:marTop w:val="0"/>
          <w:marBottom w:val="0"/>
          <w:divBdr>
            <w:top w:val="none" w:sz="0" w:space="0" w:color="auto"/>
            <w:left w:val="none" w:sz="0" w:space="0" w:color="auto"/>
            <w:bottom w:val="none" w:sz="0" w:space="0" w:color="auto"/>
            <w:right w:val="none" w:sz="0" w:space="0" w:color="auto"/>
          </w:divBdr>
        </w:div>
        <w:div w:id="86659020">
          <w:marLeft w:val="0"/>
          <w:marRight w:val="0"/>
          <w:marTop w:val="0"/>
          <w:marBottom w:val="0"/>
          <w:divBdr>
            <w:top w:val="none" w:sz="0" w:space="0" w:color="auto"/>
            <w:left w:val="none" w:sz="0" w:space="0" w:color="auto"/>
            <w:bottom w:val="none" w:sz="0" w:space="0" w:color="auto"/>
            <w:right w:val="none" w:sz="0" w:space="0" w:color="auto"/>
          </w:divBdr>
        </w:div>
        <w:div w:id="1639994257">
          <w:marLeft w:val="0"/>
          <w:marRight w:val="0"/>
          <w:marTop w:val="0"/>
          <w:marBottom w:val="0"/>
          <w:divBdr>
            <w:top w:val="none" w:sz="0" w:space="0" w:color="auto"/>
            <w:left w:val="none" w:sz="0" w:space="0" w:color="auto"/>
            <w:bottom w:val="none" w:sz="0" w:space="0" w:color="auto"/>
            <w:right w:val="none" w:sz="0" w:space="0" w:color="auto"/>
          </w:divBdr>
        </w:div>
        <w:div w:id="2069189060">
          <w:marLeft w:val="0"/>
          <w:marRight w:val="0"/>
          <w:marTop w:val="0"/>
          <w:marBottom w:val="0"/>
          <w:divBdr>
            <w:top w:val="none" w:sz="0" w:space="0" w:color="auto"/>
            <w:left w:val="none" w:sz="0" w:space="0" w:color="auto"/>
            <w:bottom w:val="none" w:sz="0" w:space="0" w:color="auto"/>
            <w:right w:val="none" w:sz="0" w:space="0" w:color="auto"/>
          </w:divBdr>
        </w:div>
        <w:div w:id="2006518767">
          <w:marLeft w:val="0"/>
          <w:marRight w:val="0"/>
          <w:marTop w:val="0"/>
          <w:marBottom w:val="0"/>
          <w:divBdr>
            <w:top w:val="none" w:sz="0" w:space="0" w:color="auto"/>
            <w:left w:val="none" w:sz="0" w:space="0" w:color="auto"/>
            <w:bottom w:val="none" w:sz="0" w:space="0" w:color="auto"/>
            <w:right w:val="none" w:sz="0" w:space="0" w:color="auto"/>
          </w:divBdr>
        </w:div>
        <w:div w:id="1339699981">
          <w:marLeft w:val="0"/>
          <w:marRight w:val="0"/>
          <w:marTop w:val="0"/>
          <w:marBottom w:val="0"/>
          <w:divBdr>
            <w:top w:val="none" w:sz="0" w:space="0" w:color="auto"/>
            <w:left w:val="none" w:sz="0" w:space="0" w:color="auto"/>
            <w:bottom w:val="none" w:sz="0" w:space="0" w:color="auto"/>
            <w:right w:val="none" w:sz="0" w:space="0" w:color="auto"/>
          </w:divBdr>
        </w:div>
        <w:div w:id="2140537318">
          <w:marLeft w:val="0"/>
          <w:marRight w:val="0"/>
          <w:marTop w:val="0"/>
          <w:marBottom w:val="0"/>
          <w:divBdr>
            <w:top w:val="none" w:sz="0" w:space="0" w:color="auto"/>
            <w:left w:val="none" w:sz="0" w:space="0" w:color="auto"/>
            <w:bottom w:val="none" w:sz="0" w:space="0" w:color="auto"/>
            <w:right w:val="none" w:sz="0" w:space="0" w:color="auto"/>
          </w:divBdr>
        </w:div>
        <w:div w:id="1782996494">
          <w:marLeft w:val="0"/>
          <w:marRight w:val="0"/>
          <w:marTop w:val="0"/>
          <w:marBottom w:val="0"/>
          <w:divBdr>
            <w:top w:val="none" w:sz="0" w:space="0" w:color="auto"/>
            <w:left w:val="none" w:sz="0" w:space="0" w:color="auto"/>
            <w:bottom w:val="none" w:sz="0" w:space="0" w:color="auto"/>
            <w:right w:val="none" w:sz="0" w:space="0" w:color="auto"/>
          </w:divBdr>
        </w:div>
        <w:div w:id="1548443800">
          <w:marLeft w:val="0"/>
          <w:marRight w:val="0"/>
          <w:marTop w:val="0"/>
          <w:marBottom w:val="0"/>
          <w:divBdr>
            <w:top w:val="none" w:sz="0" w:space="0" w:color="auto"/>
            <w:left w:val="none" w:sz="0" w:space="0" w:color="auto"/>
            <w:bottom w:val="none" w:sz="0" w:space="0" w:color="auto"/>
            <w:right w:val="none" w:sz="0" w:space="0" w:color="auto"/>
          </w:divBdr>
        </w:div>
        <w:div w:id="1411266763">
          <w:marLeft w:val="0"/>
          <w:marRight w:val="0"/>
          <w:marTop w:val="0"/>
          <w:marBottom w:val="0"/>
          <w:divBdr>
            <w:top w:val="none" w:sz="0" w:space="0" w:color="auto"/>
            <w:left w:val="none" w:sz="0" w:space="0" w:color="auto"/>
            <w:bottom w:val="none" w:sz="0" w:space="0" w:color="auto"/>
            <w:right w:val="none" w:sz="0" w:space="0" w:color="auto"/>
          </w:divBdr>
        </w:div>
        <w:div w:id="1563059424">
          <w:marLeft w:val="0"/>
          <w:marRight w:val="0"/>
          <w:marTop w:val="0"/>
          <w:marBottom w:val="0"/>
          <w:divBdr>
            <w:top w:val="none" w:sz="0" w:space="0" w:color="auto"/>
            <w:left w:val="none" w:sz="0" w:space="0" w:color="auto"/>
            <w:bottom w:val="none" w:sz="0" w:space="0" w:color="auto"/>
            <w:right w:val="none" w:sz="0" w:space="0" w:color="auto"/>
          </w:divBdr>
        </w:div>
        <w:div w:id="35395839">
          <w:marLeft w:val="0"/>
          <w:marRight w:val="0"/>
          <w:marTop w:val="0"/>
          <w:marBottom w:val="0"/>
          <w:divBdr>
            <w:top w:val="none" w:sz="0" w:space="0" w:color="auto"/>
            <w:left w:val="none" w:sz="0" w:space="0" w:color="auto"/>
            <w:bottom w:val="none" w:sz="0" w:space="0" w:color="auto"/>
            <w:right w:val="none" w:sz="0" w:space="0" w:color="auto"/>
          </w:divBdr>
        </w:div>
        <w:div w:id="184561202">
          <w:marLeft w:val="0"/>
          <w:marRight w:val="0"/>
          <w:marTop w:val="0"/>
          <w:marBottom w:val="0"/>
          <w:divBdr>
            <w:top w:val="none" w:sz="0" w:space="0" w:color="auto"/>
            <w:left w:val="none" w:sz="0" w:space="0" w:color="auto"/>
            <w:bottom w:val="none" w:sz="0" w:space="0" w:color="auto"/>
            <w:right w:val="none" w:sz="0" w:space="0" w:color="auto"/>
          </w:divBdr>
        </w:div>
        <w:div w:id="1159730133">
          <w:marLeft w:val="0"/>
          <w:marRight w:val="0"/>
          <w:marTop w:val="0"/>
          <w:marBottom w:val="0"/>
          <w:divBdr>
            <w:top w:val="none" w:sz="0" w:space="0" w:color="auto"/>
            <w:left w:val="none" w:sz="0" w:space="0" w:color="auto"/>
            <w:bottom w:val="none" w:sz="0" w:space="0" w:color="auto"/>
            <w:right w:val="none" w:sz="0" w:space="0" w:color="auto"/>
          </w:divBdr>
        </w:div>
        <w:div w:id="1412463762">
          <w:marLeft w:val="0"/>
          <w:marRight w:val="0"/>
          <w:marTop w:val="0"/>
          <w:marBottom w:val="0"/>
          <w:divBdr>
            <w:top w:val="none" w:sz="0" w:space="0" w:color="auto"/>
            <w:left w:val="none" w:sz="0" w:space="0" w:color="auto"/>
            <w:bottom w:val="none" w:sz="0" w:space="0" w:color="auto"/>
            <w:right w:val="none" w:sz="0" w:space="0" w:color="auto"/>
          </w:divBdr>
        </w:div>
        <w:div w:id="464741216">
          <w:marLeft w:val="0"/>
          <w:marRight w:val="0"/>
          <w:marTop w:val="0"/>
          <w:marBottom w:val="0"/>
          <w:divBdr>
            <w:top w:val="none" w:sz="0" w:space="0" w:color="auto"/>
            <w:left w:val="none" w:sz="0" w:space="0" w:color="auto"/>
            <w:bottom w:val="none" w:sz="0" w:space="0" w:color="auto"/>
            <w:right w:val="none" w:sz="0" w:space="0" w:color="auto"/>
          </w:divBdr>
        </w:div>
        <w:div w:id="228422111">
          <w:marLeft w:val="0"/>
          <w:marRight w:val="0"/>
          <w:marTop w:val="0"/>
          <w:marBottom w:val="0"/>
          <w:divBdr>
            <w:top w:val="none" w:sz="0" w:space="0" w:color="auto"/>
            <w:left w:val="none" w:sz="0" w:space="0" w:color="auto"/>
            <w:bottom w:val="none" w:sz="0" w:space="0" w:color="auto"/>
            <w:right w:val="none" w:sz="0" w:space="0" w:color="auto"/>
          </w:divBdr>
        </w:div>
        <w:div w:id="752437954">
          <w:marLeft w:val="0"/>
          <w:marRight w:val="0"/>
          <w:marTop w:val="0"/>
          <w:marBottom w:val="0"/>
          <w:divBdr>
            <w:top w:val="none" w:sz="0" w:space="0" w:color="auto"/>
            <w:left w:val="none" w:sz="0" w:space="0" w:color="auto"/>
            <w:bottom w:val="none" w:sz="0" w:space="0" w:color="auto"/>
            <w:right w:val="none" w:sz="0" w:space="0" w:color="auto"/>
          </w:divBdr>
        </w:div>
        <w:div w:id="475688355">
          <w:marLeft w:val="0"/>
          <w:marRight w:val="0"/>
          <w:marTop w:val="0"/>
          <w:marBottom w:val="0"/>
          <w:divBdr>
            <w:top w:val="none" w:sz="0" w:space="0" w:color="auto"/>
            <w:left w:val="none" w:sz="0" w:space="0" w:color="auto"/>
            <w:bottom w:val="none" w:sz="0" w:space="0" w:color="auto"/>
            <w:right w:val="none" w:sz="0" w:space="0" w:color="auto"/>
          </w:divBdr>
        </w:div>
        <w:div w:id="500511648">
          <w:marLeft w:val="0"/>
          <w:marRight w:val="0"/>
          <w:marTop w:val="0"/>
          <w:marBottom w:val="0"/>
          <w:divBdr>
            <w:top w:val="none" w:sz="0" w:space="0" w:color="auto"/>
            <w:left w:val="none" w:sz="0" w:space="0" w:color="auto"/>
            <w:bottom w:val="none" w:sz="0" w:space="0" w:color="auto"/>
            <w:right w:val="none" w:sz="0" w:space="0" w:color="auto"/>
          </w:divBdr>
        </w:div>
        <w:div w:id="156925638">
          <w:marLeft w:val="0"/>
          <w:marRight w:val="0"/>
          <w:marTop w:val="0"/>
          <w:marBottom w:val="0"/>
          <w:divBdr>
            <w:top w:val="none" w:sz="0" w:space="0" w:color="auto"/>
            <w:left w:val="none" w:sz="0" w:space="0" w:color="auto"/>
            <w:bottom w:val="none" w:sz="0" w:space="0" w:color="auto"/>
            <w:right w:val="none" w:sz="0" w:space="0" w:color="auto"/>
          </w:divBdr>
        </w:div>
        <w:div w:id="718699816">
          <w:marLeft w:val="0"/>
          <w:marRight w:val="0"/>
          <w:marTop w:val="0"/>
          <w:marBottom w:val="0"/>
          <w:divBdr>
            <w:top w:val="none" w:sz="0" w:space="0" w:color="auto"/>
            <w:left w:val="none" w:sz="0" w:space="0" w:color="auto"/>
            <w:bottom w:val="none" w:sz="0" w:space="0" w:color="auto"/>
            <w:right w:val="none" w:sz="0" w:space="0" w:color="auto"/>
          </w:divBdr>
        </w:div>
        <w:div w:id="81538640">
          <w:marLeft w:val="0"/>
          <w:marRight w:val="0"/>
          <w:marTop w:val="0"/>
          <w:marBottom w:val="0"/>
          <w:divBdr>
            <w:top w:val="none" w:sz="0" w:space="0" w:color="auto"/>
            <w:left w:val="none" w:sz="0" w:space="0" w:color="auto"/>
            <w:bottom w:val="none" w:sz="0" w:space="0" w:color="auto"/>
            <w:right w:val="none" w:sz="0" w:space="0" w:color="auto"/>
          </w:divBdr>
        </w:div>
        <w:div w:id="1447698364">
          <w:marLeft w:val="0"/>
          <w:marRight w:val="0"/>
          <w:marTop w:val="0"/>
          <w:marBottom w:val="0"/>
          <w:divBdr>
            <w:top w:val="none" w:sz="0" w:space="0" w:color="auto"/>
            <w:left w:val="none" w:sz="0" w:space="0" w:color="auto"/>
            <w:bottom w:val="none" w:sz="0" w:space="0" w:color="auto"/>
            <w:right w:val="none" w:sz="0" w:space="0" w:color="auto"/>
          </w:divBdr>
        </w:div>
        <w:div w:id="224491769">
          <w:marLeft w:val="0"/>
          <w:marRight w:val="0"/>
          <w:marTop w:val="0"/>
          <w:marBottom w:val="0"/>
          <w:divBdr>
            <w:top w:val="none" w:sz="0" w:space="0" w:color="auto"/>
            <w:left w:val="none" w:sz="0" w:space="0" w:color="auto"/>
            <w:bottom w:val="none" w:sz="0" w:space="0" w:color="auto"/>
            <w:right w:val="none" w:sz="0" w:space="0" w:color="auto"/>
          </w:divBdr>
        </w:div>
        <w:div w:id="618685984">
          <w:marLeft w:val="0"/>
          <w:marRight w:val="0"/>
          <w:marTop w:val="0"/>
          <w:marBottom w:val="0"/>
          <w:divBdr>
            <w:top w:val="none" w:sz="0" w:space="0" w:color="auto"/>
            <w:left w:val="none" w:sz="0" w:space="0" w:color="auto"/>
            <w:bottom w:val="none" w:sz="0" w:space="0" w:color="auto"/>
            <w:right w:val="none" w:sz="0" w:space="0" w:color="auto"/>
          </w:divBdr>
        </w:div>
        <w:div w:id="2015569551">
          <w:marLeft w:val="0"/>
          <w:marRight w:val="0"/>
          <w:marTop w:val="0"/>
          <w:marBottom w:val="0"/>
          <w:divBdr>
            <w:top w:val="none" w:sz="0" w:space="0" w:color="auto"/>
            <w:left w:val="none" w:sz="0" w:space="0" w:color="auto"/>
            <w:bottom w:val="none" w:sz="0" w:space="0" w:color="auto"/>
            <w:right w:val="none" w:sz="0" w:space="0" w:color="auto"/>
          </w:divBdr>
        </w:div>
        <w:div w:id="1543782299">
          <w:marLeft w:val="0"/>
          <w:marRight w:val="0"/>
          <w:marTop w:val="0"/>
          <w:marBottom w:val="0"/>
          <w:divBdr>
            <w:top w:val="none" w:sz="0" w:space="0" w:color="auto"/>
            <w:left w:val="none" w:sz="0" w:space="0" w:color="auto"/>
            <w:bottom w:val="none" w:sz="0" w:space="0" w:color="auto"/>
            <w:right w:val="none" w:sz="0" w:space="0" w:color="auto"/>
          </w:divBdr>
        </w:div>
        <w:div w:id="807553310">
          <w:marLeft w:val="0"/>
          <w:marRight w:val="0"/>
          <w:marTop w:val="0"/>
          <w:marBottom w:val="0"/>
          <w:divBdr>
            <w:top w:val="none" w:sz="0" w:space="0" w:color="auto"/>
            <w:left w:val="none" w:sz="0" w:space="0" w:color="auto"/>
            <w:bottom w:val="none" w:sz="0" w:space="0" w:color="auto"/>
            <w:right w:val="none" w:sz="0" w:space="0" w:color="auto"/>
          </w:divBdr>
        </w:div>
        <w:div w:id="752314176">
          <w:marLeft w:val="0"/>
          <w:marRight w:val="0"/>
          <w:marTop w:val="0"/>
          <w:marBottom w:val="0"/>
          <w:divBdr>
            <w:top w:val="none" w:sz="0" w:space="0" w:color="auto"/>
            <w:left w:val="none" w:sz="0" w:space="0" w:color="auto"/>
            <w:bottom w:val="none" w:sz="0" w:space="0" w:color="auto"/>
            <w:right w:val="none" w:sz="0" w:space="0" w:color="auto"/>
          </w:divBdr>
        </w:div>
        <w:div w:id="581371785">
          <w:marLeft w:val="0"/>
          <w:marRight w:val="0"/>
          <w:marTop w:val="0"/>
          <w:marBottom w:val="0"/>
          <w:divBdr>
            <w:top w:val="none" w:sz="0" w:space="0" w:color="auto"/>
            <w:left w:val="none" w:sz="0" w:space="0" w:color="auto"/>
            <w:bottom w:val="none" w:sz="0" w:space="0" w:color="auto"/>
            <w:right w:val="none" w:sz="0" w:space="0" w:color="auto"/>
          </w:divBdr>
        </w:div>
        <w:div w:id="426123331">
          <w:marLeft w:val="0"/>
          <w:marRight w:val="0"/>
          <w:marTop w:val="0"/>
          <w:marBottom w:val="0"/>
          <w:divBdr>
            <w:top w:val="none" w:sz="0" w:space="0" w:color="auto"/>
            <w:left w:val="none" w:sz="0" w:space="0" w:color="auto"/>
            <w:bottom w:val="none" w:sz="0" w:space="0" w:color="auto"/>
            <w:right w:val="none" w:sz="0" w:space="0" w:color="auto"/>
          </w:divBdr>
        </w:div>
        <w:div w:id="1231504981">
          <w:marLeft w:val="0"/>
          <w:marRight w:val="0"/>
          <w:marTop w:val="0"/>
          <w:marBottom w:val="0"/>
          <w:divBdr>
            <w:top w:val="none" w:sz="0" w:space="0" w:color="auto"/>
            <w:left w:val="none" w:sz="0" w:space="0" w:color="auto"/>
            <w:bottom w:val="none" w:sz="0" w:space="0" w:color="auto"/>
            <w:right w:val="none" w:sz="0" w:space="0" w:color="auto"/>
          </w:divBdr>
        </w:div>
        <w:div w:id="1203636079">
          <w:marLeft w:val="0"/>
          <w:marRight w:val="0"/>
          <w:marTop w:val="0"/>
          <w:marBottom w:val="0"/>
          <w:divBdr>
            <w:top w:val="none" w:sz="0" w:space="0" w:color="auto"/>
            <w:left w:val="none" w:sz="0" w:space="0" w:color="auto"/>
            <w:bottom w:val="none" w:sz="0" w:space="0" w:color="auto"/>
            <w:right w:val="none" w:sz="0" w:space="0" w:color="auto"/>
          </w:divBdr>
        </w:div>
        <w:div w:id="689915964">
          <w:marLeft w:val="0"/>
          <w:marRight w:val="0"/>
          <w:marTop w:val="0"/>
          <w:marBottom w:val="0"/>
          <w:divBdr>
            <w:top w:val="none" w:sz="0" w:space="0" w:color="auto"/>
            <w:left w:val="none" w:sz="0" w:space="0" w:color="auto"/>
            <w:bottom w:val="none" w:sz="0" w:space="0" w:color="auto"/>
            <w:right w:val="none" w:sz="0" w:space="0" w:color="auto"/>
          </w:divBdr>
        </w:div>
        <w:div w:id="914322243">
          <w:marLeft w:val="0"/>
          <w:marRight w:val="0"/>
          <w:marTop w:val="0"/>
          <w:marBottom w:val="0"/>
          <w:divBdr>
            <w:top w:val="none" w:sz="0" w:space="0" w:color="auto"/>
            <w:left w:val="none" w:sz="0" w:space="0" w:color="auto"/>
            <w:bottom w:val="none" w:sz="0" w:space="0" w:color="auto"/>
            <w:right w:val="none" w:sz="0" w:space="0" w:color="auto"/>
          </w:divBdr>
        </w:div>
        <w:div w:id="1816874044">
          <w:marLeft w:val="0"/>
          <w:marRight w:val="0"/>
          <w:marTop w:val="0"/>
          <w:marBottom w:val="0"/>
          <w:divBdr>
            <w:top w:val="none" w:sz="0" w:space="0" w:color="auto"/>
            <w:left w:val="none" w:sz="0" w:space="0" w:color="auto"/>
            <w:bottom w:val="none" w:sz="0" w:space="0" w:color="auto"/>
            <w:right w:val="none" w:sz="0" w:space="0" w:color="auto"/>
          </w:divBdr>
        </w:div>
        <w:div w:id="723408783">
          <w:marLeft w:val="0"/>
          <w:marRight w:val="0"/>
          <w:marTop w:val="0"/>
          <w:marBottom w:val="0"/>
          <w:divBdr>
            <w:top w:val="none" w:sz="0" w:space="0" w:color="auto"/>
            <w:left w:val="none" w:sz="0" w:space="0" w:color="auto"/>
            <w:bottom w:val="none" w:sz="0" w:space="0" w:color="auto"/>
            <w:right w:val="none" w:sz="0" w:space="0" w:color="auto"/>
          </w:divBdr>
        </w:div>
        <w:div w:id="726295685">
          <w:marLeft w:val="0"/>
          <w:marRight w:val="0"/>
          <w:marTop w:val="0"/>
          <w:marBottom w:val="0"/>
          <w:divBdr>
            <w:top w:val="none" w:sz="0" w:space="0" w:color="auto"/>
            <w:left w:val="none" w:sz="0" w:space="0" w:color="auto"/>
            <w:bottom w:val="none" w:sz="0" w:space="0" w:color="auto"/>
            <w:right w:val="none" w:sz="0" w:space="0" w:color="auto"/>
          </w:divBdr>
        </w:div>
        <w:div w:id="1743016550">
          <w:marLeft w:val="0"/>
          <w:marRight w:val="0"/>
          <w:marTop w:val="0"/>
          <w:marBottom w:val="0"/>
          <w:divBdr>
            <w:top w:val="none" w:sz="0" w:space="0" w:color="auto"/>
            <w:left w:val="none" w:sz="0" w:space="0" w:color="auto"/>
            <w:bottom w:val="none" w:sz="0" w:space="0" w:color="auto"/>
            <w:right w:val="none" w:sz="0" w:space="0" w:color="auto"/>
          </w:divBdr>
        </w:div>
        <w:div w:id="949434951">
          <w:marLeft w:val="0"/>
          <w:marRight w:val="0"/>
          <w:marTop w:val="0"/>
          <w:marBottom w:val="0"/>
          <w:divBdr>
            <w:top w:val="none" w:sz="0" w:space="0" w:color="auto"/>
            <w:left w:val="none" w:sz="0" w:space="0" w:color="auto"/>
            <w:bottom w:val="none" w:sz="0" w:space="0" w:color="auto"/>
            <w:right w:val="none" w:sz="0" w:space="0" w:color="auto"/>
          </w:divBdr>
        </w:div>
        <w:div w:id="1398168551">
          <w:marLeft w:val="0"/>
          <w:marRight w:val="0"/>
          <w:marTop w:val="0"/>
          <w:marBottom w:val="0"/>
          <w:divBdr>
            <w:top w:val="none" w:sz="0" w:space="0" w:color="auto"/>
            <w:left w:val="none" w:sz="0" w:space="0" w:color="auto"/>
            <w:bottom w:val="none" w:sz="0" w:space="0" w:color="auto"/>
            <w:right w:val="none" w:sz="0" w:space="0" w:color="auto"/>
          </w:divBdr>
        </w:div>
        <w:div w:id="1510413196">
          <w:marLeft w:val="0"/>
          <w:marRight w:val="0"/>
          <w:marTop w:val="0"/>
          <w:marBottom w:val="0"/>
          <w:divBdr>
            <w:top w:val="none" w:sz="0" w:space="0" w:color="auto"/>
            <w:left w:val="none" w:sz="0" w:space="0" w:color="auto"/>
            <w:bottom w:val="none" w:sz="0" w:space="0" w:color="auto"/>
            <w:right w:val="none" w:sz="0" w:space="0" w:color="auto"/>
          </w:divBdr>
        </w:div>
        <w:div w:id="2082173552">
          <w:marLeft w:val="0"/>
          <w:marRight w:val="0"/>
          <w:marTop w:val="0"/>
          <w:marBottom w:val="0"/>
          <w:divBdr>
            <w:top w:val="none" w:sz="0" w:space="0" w:color="auto"/>
            <w:left w:val="none" w:sz="0" w:space="0" w:color="auto"/>
            <w:bottom w:val="none" w:sz="0" w:space="0" w:color="auto"/>
            <w:right w:val="none" w:sz="0" w:space="0" w:color="auto"/>
          </w:divBdr>
        </w:div>
        <w:div w:id="1502044444">
          <w:marLeft w:val="0"/>
          <w:marRight w:val="0"/>
          <w:marTop w:val="0"/>
          <w:marBottom w:val="0"/>
          <w:divBdr>
            <w:top w:val="none" w:sz="0" w:space="0" w:color="auto"/>
            <w:left w:val="none" w:sz="0" w:space="0" w:color="auto"/>
            <w:bottom w:val="none" w:sz="0" w:space="0" w:color="auto"/>
            <w:right w:val="none" w:sz="0" w:space="0" w:color="auto"/>
          </w:divBdr>
        </w:div>
        <w:div w:id="576324492">
          <w:marLeft w:val="0"/>
          <w:marRight w:val="0"/>
          <w:marTop w:val="0"/>
          <w:marBottom w:val="0"/>
          <w:divBdr>
            <w:top w:val="none" w:sz="0" w:space="0" w:color="auto"/>
            <w:left w:val="none" w:sz="0" w:space="0" w:color="auto"/>
            <w:bottom w:val="none" w:sz="0" w:space="0" w:color="auto"/>
            <w:right w:val="none" w:sz="0" w:space="0" w:color="auto"/>
          </w:divBdr>
        </w:div>
        <w:div w:id="730232720">
          <w:marLeft w:val="0"/>
          <w:marRight w:val="0"/>
          <w:marTop w:val="0"/>
          <w:marBottom w:val="0"/>
          <w:divBdr>
            <w:top w:val="none" w:sz="0" w:space="0" w:color="auto"/>
            <w:left w:val="none" w:sz="0" w:space="0" w:color="auto"/>
            <w:bottom w:val="none" w:sz="0" w:space="0" w:color="auto"/>
            <w:right w:val="none" w:sz="0" w:space="0" w:color="auto"/>
          </w:divBdr>
        </w:div>
        <w:div w:id="202717720">
          <w:marLeft w:val="0"/>
          <w:marRight w:val="0"/>
          <w:marTop w:val="0"/>
          <w:marBottom w:val="0"/>
          <w:divBdr>
            <w:top w:val="none" w:sz="0" w:space="0" w:color="auto"/>
            <w:left w:val="none" w:sz="0" w:space="0" w:color="auto"/>
            <w:bottom w:val="none" w:sz="0" w:space="0" w:color="auto"/>
            <w:right w:val="none" w:sz="0" w:space="0" w:color="auto"/>
          </w:divBdr>
        </w:div>
        <w:div w:id="928268398">
          <w:marLeft w:val="0"/>
          <w:marRight w:val="0"/>
          <w:marTop w:val="0"/>
          <w:marBottom w:val="0"/>
          <w:divBdr>
            <w:top w:val="none" w:sz="0" w:space="0" w:color="auto"/>
            <w:left w:val="none" w:sz="0" w:space="0" w:color="auto"/>
            <w:bottom w:val="none" w:sz="0" w:space="0" w:color="auto"/>
            <w:right w:val="none" w:sz="0" w:space="0" w:color="auto"/>
          </w:divBdr>
        </w:div>
        <w:div w:id="1684280475">
          <w:marLeft w:val="0"/>
          <w:marRight w:val="0"/>
          <w:marTop w:val="0"/>
          <w:marBottom w:val="0"/>
          <w:divBdr>
            <w:top w:val="none" w:sz="0" w:space="0" w:color="auto"/>
            <w:left w:val="none" w:sz="0" w:space="0" w:color="auto"/>
            <w:bottom w:val="none" w:sz="0" w:space="0" w:color="auto"/>
            <w:right w:val="none" w:sz="0" w:space="0" w:color="auto"/>
          </w:divBdr>
        </w:div>
        <w:div w:id="167450157">
          <w:marLeft w:val="0"/>
          <w:marRight w:val="0"/>
          <w:marTop w:val="0"/>
          <w:marBottom w:val="0"/>
          <w:divBdr>
            <w:top w:val="none" w:sz="0" w:space="0" w:color="auto"/>
            <w:left w:val="none" w:sz="0" w:space="0" w:color="auto"/>
            <w:bottom w:val="none" w:sz="0" w:space="0" w:color="auto"/>
            <w:right w:val="none" w:sz="0" w:space="0" w:color="auto"/>
          </w:divBdr>
        </w:div>
        <w:div w:id="1375698188">
          <w:marLeft w:val="0"/>
          <w:marRight w:val="0"/>
          <w:marTop w:val="0"/>
          <w:marBottom w:val="0"/>
          <w:divBdr>
            <w:top w:val="none" w:sz="0" w:space="0" w:color="auto"/>
            <w:left w:val="none" w:sz="0" w:space="0" w:color="auto"/>
            <w:bottom w:val="none" w:sz="0" w:space="0" w:color="auto"/>
            <w:right w:val="none" w:sz="0" w:space="0" w:color="auto"/>
          </w:divBdr>
        </w:div>
        <w:div w:id="1821193221">
          <w:marLeft w:val="0"/>
          <w:marRight w:val="0"/>
          <w:marTop w:val="0"/>
          <w:marBottom w:val="0"/>
          <w:divBdr>
            <w:top w:val="none" w:sz="0" w:space="0" w:color="auto"/>
            <w:left w:val="none" w:sz="0" w:space="0" w:color="auto"/>
            <w:bottom w:val="none" w:sz="0" w:space="0" w:color="auto"/>
            <w:right w:val="none" w:sz="0" w:space="0" w:color="auto"/>
          </w:divBdr>
        </w:div>
        <w:div w:id="720176162">
          <w:marLeft w:val="0"/>
          <w:marRight w:val="0"/>
          <w:marTop w:val="0"/>
          <w:marBottom w:val="0"/>
          <w:divBdr>
            <w:top w:val="none" w:sz="0" w:space="0" w:color="auto"/>
            <w:left w:val="none" w:sz="0" w:space="0" w:color="auto"/>
            <w:bottom w:val="none" w:sz="0" w:space="0" w:color="auto"/>
            <w:right w:val="none" w:sz="0" w:space="0" w:color="auto"/>
          </w:divBdr>
        </w:div>
        <w:div w:id="175194191">
          <w:marLeft w:val="0"/>
          <w:marRight w:val="0"/>
          <w:marTop w:val="0"/>
          <w:marBottom w:val="0"/>
          <w:divBdr>
            <w:top w:val="none" w:sz="0" w:space="0" w:color="auto"/>
            <w:left w:val="none" w:sz="0" w:space="0" w:color="auto"/>
            <w:bottom w:val="none" w:sz="0" w:space="0" w:color="auto"/>
            <w:right w:val="none" w:sz="0" w:space="0" w:color="auto"/>
          </w:divBdr>
        </w:div>
        <w:div w:id="823736357">
          <w:marLeft w:val="0"/>
          <w:marRight w:val="0"/>
          <w:marTop w:val="0"/>
          <w:marBottom w:val="0"/>
          <w:divBdr>
            <w:top w:val="none" w:sz="0" w:space="0" w:color="auto"/>
            <w:left w:val="none" w:sz="0" w:space="0" w:color="auto"/>
            <w:bottom w:val="none" w:sz="0" w:space="0" w:color="auto"/>
            <w:right w:val="none" w:sz="0" w:space="0" w:color="auto"/>
          </w:divBdr>
        </w:div>
        <w:div w:id="1857427928">
          <w:marLeft w:val="0"/>
          <w:marRight w:val="0"/>
          <w:marTop w:val="0"/>
          <w:marBottom w:val="0"/>
          <w:divBdr>
            <w:top w:val="none" w:sz="0" w:space="0" w:color="auto"/>
            <w:left w:val="none" w:sz="0" w:space="0" w:color="auto"/>
            <w:bottom w:val="none" w:sz="0" w:space="0" w:color="auto"/>
            <w:right w:val="none" w:sz="0" w:space="0" w:color="auto"/>
          </w:divBdr>
        </w:div>
        <w:div w:id="169029581">
          <w:marLeft w:val="0"/>
          <w:marRight w:val="0"/>
          <w:marTop w:val="0"/>
          <w:marBottom w:val="0"/>
          <w:divBdr>
            <w:top w:val="none" w:sz="0" w:space="0" w:color="auto"/>
            <w:left w:val="none" w:sz="0" w:space="0" w:color="auto"/>
            <w:bottom w:val="none" w:sz="0" w:space="0" w:color="auto"/>
            <w:right w:val="none" w:sz="0" w:space="0" w:color="auto"/>
          </w:divBdr>
        </w:div>
        <w:div w:id="1483617247">
          <w:marLeft w:val="0"/>
          <w:marRight w:val="0"/>
          <w:marTop w:val="0"/>
          <w:marBottom w:val="0"/>
          <w:divBdr>
            <w:top w:val="none" w:sz="0" w:space="0" w:color="auto"/>
            <w:left w:val="none" w:sz="0" w:space="0" w:color="auto"/>
            <w:bottom w:val="none" w:sz="0" w:space="0" w:color="auto"/>
            <w:right w:val="none" w:sz="0" w:space="0" w:color="auto"/>
          </w:divBdr>
        </w:div>
        <w:div w:id="280722862">
          <w:marLeft w:val="0"/>
          <w:marRight w:val="0"/>
          <w:marTop w:val="0"/>
          <w:marBottom w:val="0"/>
          <w:divBdr>
            <w:top w:val="none" w:sz="0" w:space="0" w:color="auto"/>
            <w:left w:val="none" w:sz="0" w:space="0" w:color="auto"/>
            <w:bottom w:val="none" w:sz="0" w:space="0" w:color="auto"/>
            <w:right w:val="none" w:sz="0" w:space="0" w:color="auto"/>
          </w:divBdr>
        </w:div>
        <w:div w:id="925725631">
          <w:marLeft w:val="0"/>
          <w:marRight w:val="0"/>
          <w:marTop w:val="0"/>
          <w:marBottom w:val="0"/>
          <w:divBdr>
            <w:top w:val="none" w:sz="0" w:space="0" w:color="auto"/>
            <w:left w:val="none" w:sz="0" w:space="0" w:color="auto"/>
            <w:bottom w:val="none" w:sz="0" w:space="0" w:color="auto"/>
            <w:right w:val="none" w:sz="0" w:space="0" w:color="auto"/>
          </w:divBdr>
        </w:div>
        <w:div w:id="69885750">
          <w:marLeft w:val="0"/>
          <w:marRight w:val="0"/>
          <w:marTop w:val="0"/>
          <w:marBottom w:val="0"/>
          <w:divBdr>
            <w:top w:val="none" w:sz="0" w:space="0" w:color="auto"/>
            <w:left w:val="none" w:sz="0" w:space="0" w:color="auto"/>
            <w:bottom w:val="none" w:sz="0" w:space="0" w:color="auto"/>
            <w:right w:val="none" w:sz="0" w:space="0" w:color="auto"/>
          </w:divBdr>
        </w:div>
        <w:div w:id="914898661">
          <w:marLeft w:val="0"/>
          <w:marRight w:val="0"/>
          <w:marTop w:val="0"/>
          <w:marBottom w:val="0"/>
          <w:divBdr>
            <w:top w:val="none" w:sz="0" w:space="0" w:color="auto"/>
            <w:left w:val="none" w:sz="0" w:space="0" w:color="auto"/>
            <w:bottom w:val="none" w:sz="0" w:space="0" w:color="auto"/>
            <w:right w:val="none" w:sz="0" w:space="0" w:color="auto"/>
          </w:divBdr>
        </w:div>
        <w:div w:id="1693650466">
          <w:marLeft w:val="0"/>
          <w:marRight w:val="0"/>
          <w:marTop w:val="0"/>
          <w:marBottom w:val="0"/>
          <w:divBdr>
            <w:top w:val="none" w:sz="0" w:space="0" w:color="auto"/>
            <w:left w:val="none" w:sz="0" w:space="0" w:color="auto"/>
            <w:bottom w:val="none" w:sz="0" w:space="0" w:color="auto"/>
            <w:right w:val="none" w:sz="0" w:space="0" w:color="auto"/>
          </w:divBdr>
        </w:div>
        <w:div w:id="1021784543">
          <w:marLeft w:val="0"/>
          <w:marRight w:val="0"/>
          <w:marTop w:val="0"/>
          <w:marBottom w:val="0"/>
          <w:divBdr>
            <w:top w:val="none" w:sz="0" w:space="0" w:color="auto"/>
            <w:left w:val="none" w:sz="0" w:space="0" w:color="auto"/>
            <w:bottom w:val="none" w:sz="0" w:space="0" w:color="auto"/>
            <w:right w:val="none" w:sz="0" w:space="0" w:color="auto"/>
          </w:divBdr>
        </w:div>
        <w:div w:id="1009140273">
          <w:marLeft w:val="0"/>
          <w:marRight w:val="0"/>
          <w:marTop w:val="0"/>
          <w:marBottom w:val="0"/>
          <w:divBdr>
            <w:top w:val="none" w:sz="0" w:space="0" w:color="auto"/>
            <w:left w:val="none" w:sz="0" w:space="0" w:color="auto"/>
            <w:bottom w:val="none" w:sz="0" w:space="0" w:color="auto"/>
            <w:right w:val="none" w:sz="0" w:space="0" w:color="auto"/>
          </w:divBdr>
        </w:div>
        <w:div w:id="1708212813">
          <w:marLeft w:val="0"/>
          <w:marRight w:val="0"/>
          <w:marTop w:val="0"/>
          <w:marBottom w:val="0"/>
          <w:divBdr>
            <w:top w:val="none" w:sz="0" w:space="0" w:color="auto"/>
            <w:left w:val="none" w:sz="0" w:space="0" w:color="auto"/>
            <w:bottom w:val="none" w:sz="0" w:space="0" w:color="auto"/>
            <w:right w:val="none" w:sz="0" w:space="0" w:color="auto"/>
          </w:divBdr>
        </w:div>
        <w:div w:id="276717433">
          <w:marLeft w:val="0"/>
          <w:marRight w:val="0"/>
          <w:marTop w:val="0"/>
          <w:marBottom w:val="0"/>
          <w:divBdr>
            <w:top w:val="none" w:sz="0" w:space="0" w:color="auto"/>
            <w:left w:val="none" w:sz="0" w:space="0" w:color="auto"/>
            <w:bottom w:val="none" w:sz="0" w:space="0" w:color="auto"/>
            <w:right w:val="none" w:sz="0" w:space="0" w:color="auto"/>
          </w:divBdr>
        </w:div>
        <w:div w:id="1299993466">
          <w:marLeft w:val="0"/>
          <w:marRight w:val="0"/>
          <w:marTop w:val="0"/>
          <w:marBottom w:val="0"/>
          <w:divBdr>
            <w:top w:val="none" w:sz="0" w:space="0" w:color="auto"/>
            <w:left w:val="none" w:sz="0" w:space="0" w:color="auto"/>
            <w:bottom w:val="none" w:sz="0" w:space="0" w:color="auto"/>
            <w:right w:val="none" w:sz="0" w:space="0" w:color="auto"/>
          </w:divBdr>
        </w:div>
        <w:div w:id="590551544">
          <w:marLeft w:val="0"/>
          <w:marRight w:val="0"/>
          <w:marTop w:val="0"/>
          <w:marBottom w:val="0"/>
          <w:divBdr>
            <w:top w:val="none" w:sz="0" w:space="0" w:color="auto"/>
            <w:left w:val="none" w:sz="0" w:space="0" w:color="auto"/>
            <w:bottom w:val="none" w:sz="0" w:space="0" w:color="auto"/>
            <w:right w:val="none" w:sz="0" w:space="0" w:color="auto"/>
          </w:divBdr>
        </w:div>
        <w:div w:id="1492604418">
          <w:marLeft w:val="0"/>
          <w:marRight w:val="0"/>
          <w:marTop w:val="0"/>
          <w:marBottom w:val="0"/>
          <w:divBdr>
            <w:top w:val="none" w:sz="0" w:space="0" w:color="auto"/>
            <w:left w:val="none" w:sz="0" w:space="0" w:color="auto"/>
            <w:bottom w:val="none" w:sz="0" w:space="0" w:color="auto"/>
            <w:right w:val="none" w:sz="0" w:space="0" w:color="auto"/>
          </w:divBdr>
        </w:div>
        <w:div w:id="726339688">
          <w:marLeft w:val="0"/>
          <w:marRight w:val="0"/>
          <w:marTop w:val="0"/>
          <w:marBottom w:val="0"/>
          <w:divBdr>
            <w:top w:val="none" w:sz="0" w:space="0" w:color="auto"/>
            <w:left w:val="none" w:sz="0" w:space="0" w:color="auto"/>
            <w:bottom w:val="none" w:sz="0" w:space="0" w:color="auto"/>
            <w:right w:val="none" w:sz="0" w:space="0" w:color="auto"/>
          </w:divBdr>
        </w:div>
        <w:div w:id="1680543457">
          <w:marLeft w:val="0"/>
          <w:marRight w:val="0"/>
          <w:marTop w:val="0"/>
          <w:marBottom w:val="0"/>
          <w:divBdr>
            <w:top w:val="none" w:sz="0" w:space="0" w:color="auto"/>
            <w:left w:val="none" w:sz="0" w:space="0" w:color="auto"/>
            <w:bottom w:val="none" w:sz="0" w:space="0" w:color="auto"/>
            <w:right w:val="none" w:sz="0" w:space="0" w:color="auto"/>
          </w:divBdr>
        </w:div>
        <w:div w:id="1444348242">
          <w:marLeft w:val="0"/>
          <w:marRight w:val="0"/>
          <w:marTop w:val="0"/>
          <w:marBottom w:val="0"/>
          <w:divBdr>
            <w:top w:val="none" w:sz="0" w:space="0" w:color="auto"/>
            <w:left w:val="none" w:sz="0" w:space="0" w:color="auto"/>
            <w:bottom w:val="none" w:sz="0" w:space="0" w:color="auto"/>
            <w:right w:val="none" w:sz="0" w:space="0" w:color="auto"/>
          </w:divBdr>
        </w:div>
        <w:div w:id="1041399192">
          <w:marLeft w:val="0"/>
          <w:marRight w:val="0"/>
          <w:marTop w:val="0"/>
          <w:marBottom w:val="0"/>
          <w:divBdr>
            <w:top w:val="none" w:sz="0" w:space="0" w:color="auto"/>
            <w:left w:val="none" w:sz="0" w:space="0" w:color="auto"/>
            <w:bottom w:val="none" w:sz="0" w:space="0" w:color="auto"/>
            <w:right w:val="none" w:sz="0" w:space="0" w:color="auto"/>
          </w:divBdr>
        </w:div>
        <w:div w:id="1541748226">
          <w:marLeft w:val="0"/>
          <w:marRight w:val="0"/>
          <w:marTop w:val="0"/>
          <w:marBottom w:val="0"/>
          <w:divBdr>
            <w:top w:val="none" w:sz="0" w:space="0" w:color="auto"/>
            <w:left w:val="none" w:sz="0" w:space="0" w:color="auto"/>
            <w:bottom w:val="none" w:sz="0" w:space="0" w:color="auto"/>
            <w:right w:val="none" w:sz="0" w:space="0" w:color="auto"/>
          </w:divBdr>
        </w:div>
        <w:div w:id="21783292">
          <w:marLeft w:val="0"/>
          <w:marRight w:val="0"/>
          <w:marTop w:val="0"/>
          <w:marBottom w:val="0"/>
          <w:divBdr>
            <w:top w:val="none" w:sz="0" w:space="0" w:color="auto"/>
            <w:left w:val="none" w:sz="0" w:space="0" w:color="auto"/>
            <w:bottom w:val="none" w:sz="0" w:space="0" w:color="auto"/>
            <w:right w:val="none" w:sz="0" w:space="0" w:color="auto"/>
          </w:divBdr>
        </w:div>
        <w:div w:id="1942761743">
          <w:marLeft w:val="0"/>
          <w:marRight w:val="0"/>
          <w:marTop w:val="0"/>
          <w:marBottom w:val="0"/>
          <w:divBdr>
            <w:top w:val="none" w:sz="0" w:space="0" w:color="auto"/>
            <w:left w:val="none" w:sz="0" w:space="0" w:color="auto"/>
            <w:bottom w:val="none" w:sz="0" w:space="0" w:color="auto"/>
            <w:right w:val="none" w:sz="0" w:space="0" w:color="auto"/>
          </w:divBdr>
        </w:div>
        <w:div w:id="528252886">
          <w:marLeft w:val="0"/>
          <w:marRight w:val="0"/>
          <w:marTop w:val="0"/>
          <w:marBottom w:val="0"/>
          <w:divBdr>
            <w:top w:val="none" w:sz="0" w:space="0" w:color="auto"/>
            <w:left w:val="none" w:sz="0" w:space="0" w:color="auto"/>
            <w:bottom w:val="none" w:sz="0" w:space="0" w:color="auto"/>
            <w:right w:val="none" w:sz="0" w:space="0" w:color="auto"/>
          </w:divBdr>
        </w:div>
        <w:div w:id="1520267780">
          <w:marLeft w:val="0"/>
          <w:marRight w:val="0"/>
          <w:marTop w:val="0"/>
          <w:marBottom w:val="0"/>
          <w:divBdr>
            <w:top w:val="none" w:sz="0" w:space="0" w:color="auto"/>
            <w:left w:val="none" w:sz="0" w:space="0" w:color="auto"/>
            <w:bottom w:val="none" w:sz="0" w:space="0" w:color="auto"/>
            <w:right w:val="none" w:sz="0" w:space="0" w:color="auto"/>
          </w:divBdr>
        </w:div>
        <w:div w:id="839660600">
          <w:marLeft w:val="0"/>
          <w:marRight w:val="0"/>
          <w:marTop w:val="0"/>
          <w:marBottom w:val="0"/>
          <w:divBdr>
            <w:top w:val="none" w:sz="0" w:space="0" w:color="auto"/>
            <w:left w:val="none" w:sz="0" w:space="0" w:color="auto"/>
            <w:bottom w:val="none" w:sz="0" w:space="0" w:color="auto"/>
            <w:right w:val="none" w:sz="0" w:space="0" w:color="auto"/>
          </w:divBdr>
        </w:div>
      </w:divsChild>
    </w:div>
    <w:div w:id="202227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TotalTime>
  <Pages>1</Pages>
  <Words>3408</Words>
  <Characters>19431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61</cp:revision>
  <cp:lastPrinted>2021-09-13T09:10:00Z</cp:lastPrinted>
  <dcterms:created xsi:type="dcterms:W3CDTF">2017-10-06T01:44:00Z</dcterms:created>
  <dcterms:modified xsi:type="dcterms:W3CDTF">2023-02-01T09:01:00Z</dcterms:modified>
</cp:coreProperties>
</file>