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48582" w14:textId="77777777" w:rsidR="00726FF9" w:rsidRDefault="00726FF9" w:rsidP="008236E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7B129248" w14:textId="0A1F9044" w:rsidR="00726FF9" w:rsidRDefault="00726FF9" w:rsidP="008236E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3DB70786" w14:textId="157DD2C3" w:rsidR="00726FF9" w:rsidRDefault="004704DD" w:rsidP="008236E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lang w:eastAsia="ru-RU"/>
        </w:rPr>
        <w:drawing>
          <wp:inline distT="0" distB="0" distL="0" distR="0" wp14:anchorId="3339E4F2" wp14:editId="6922CE83">
            <wp:extent cx="5940425" cy="8243523"/>
            <wp:effectExtent l="0" t="0" r="0" b="0"/>
            <wp:docPr id="2" name="Рисунок 2" descr="C:\Users\User\Documents\Scanned Documents\уп у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уп у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EB13183" w14:textId="77777777" w:rsidR="008236E9" w:rsidRDefault="008236E9" w:rsidP="008236E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8236E9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Поясни</w:t>
      </w:r>
      <w:r w:rsidR="00D310E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тельная записка</w:t>
      </w:r>
      <w:r w:rsidRPr="008236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</w:p>
    <w:p w14:paraId="6EC56D97" w14:textId="7C4B702A" w:rsidR="00C10424" w:rsidRDefault="00C10424" w:rsidP="008236E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14:paraId="270A3590" w14:textId="77777777" w:rsidR="00027C69" w:rsidRPr="00027C69" w:rsidRDefault="00027C69" w:rsidP="0002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для </w:t>
      </w:r>
      <w:proofErr w:type="gramStart"/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легкой умственной отсталостью </w:t>
      </w:r>
    </w:p>
    <w:p w14:paraId="4DB5AAF4" w14:textId="74B0F647" w:rsidR="00027C69" w:rsidRPr="00027C69" w:rsidRDefault="00027C69" w:rsidP="0002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(интеллектуальными нарушениями)</w:t>
      </w:r>
      <w:r w:rsidR="000E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 1</w:t>
      </w:r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14:paraId="4D6C4415" w14:textId="77777777" w:rsidR="00027C69" w:rsidRDefault="00027C69" w:rsidP="0002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начального общего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составлен на основе</w:t>
      </w:r>
    </w:p>
    <w:p w14:paraId="4D7CB39E" w14:textId="77777777" w:rsidR="00027C69" w:rsidRPr="00027C69" w:rsidRDefault="00027C69" w:rsidP="0002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документов:</w:t>
      </w:r>
    </w:p>
    <w:p w14:paraId="44039402" w14:textId="77777777" w:rsidR="00027C69" w:rsidRPr="00027C69" w:rsidRDefault="00027C69" w:rsidP="0002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-Федеральный закон «Об образовании в Российской Федерации» No273 от 29.12.2012г.;</w:t>
      </w:r>
    </w:p>
    <w:p w14:paraId="5851E1DF" w14:textId="77777777" w:rsidR="00027C69" w:rsidRDefault="00027C69" w:rsidP="0002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обучающихся с умственной отсталостью (интеллектуальными нарушениями (приказ Министерства образования и науки Российской Федерации от 19.12.2014г. No1599 «Об утверждении федерального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осударственного образовательного стандарта образования обучающихся с умственной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отсталостью </w:t>
      </w:r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(интеллектуальными нарушениями)»;</w:t>
      </w:r>
      <w:proofErr w:type="gramEnd"/>
    </w:p>
    <w:p w14:paraId="08F00525" w14:textId="0181CC2C" w:rsidR="00A3375F" w:rsidRPr="00E77313" w:rsidRDefault="0015040F" w:rsidP="00E77313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04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A3375F" w:rsidRPr="001504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Федеральная адаптированная основная общеобразовательная программа обучающихся с умственной отсталостью (интеллектуальными нарушениями) утвержденная </w:t>
      </w:r>
      <w:proofErr w:type="spellStart"/>
      <w:r w:rsidR="00A3375F" w:rsidRPr="001504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вприказом</w:t>
      </w:r>
      <w:proofErr w:type="spellEnd"/>
      <w:r w:rsidR="00A3375F" w:rsidRPr="001504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Министерства просвещения РФ от 24.11.2022г № 1026</w:t>
      </w:r>
    </w:p>
    <w:p w14:paraId="36D4C33B" w14:textId="77777777" w:rsidR="00060464" w:rsidRPr="00BA0984" w:rsidRDefault="00027C69" w:rsidP="00060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464" w:rsidRPr="00BA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 </w:t>
      </w:r>
    </w:p>
    <w:p w14:paraId="45461981" w14:textId="2459761E" w:rsidR="00060464" w:rsidRDefault="00060464" w:rsidP="00060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09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05A73F09" w14:textId="77777777" w:rsidR="00060464" w:rsidRDefault="00060464" w:rsidP="00060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378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14:paraId="0799CA69" w14:textId="1751DAF2" w:rsidR="00027C69" w:rsidRPr="00027C69" w:rsidRDefault="00027C69" w:rsidP="00060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F6C0EA" w14:textId="77777777" w:rsidR="00027C69" w:rsidRPr="00027C69" w:rsidRDefault="00027C69" w:rsidP="0002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МБОУ Никольская СОШ</w:t>
      </w:r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538F45" w14:textId="77777777" w:rsidR="00027C69" w:rsidRPr="00027C69" w:rsidRDefault="00027C69" w:rsidP="0002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состоит из двух частей </w:t>
      </w:r>
    </w:p>
    <w:p w14:paraId="3AAC4819" w14:textId="77777777" w:rsidR="00027C69" w:rsidRPr="00027C69" w:rsidRDefault="00027C69" w:rsidP="0002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-обязательной части и части, формируемой участниками образовательных отношений.</w:t>
      </w:r>
    </w:p>
    <w:p w14:paraId="7E56AE7C" w14:textId="3C3511E8" w:rsidR="00027C69" w:rsidRPr="00027C69" w:rsidRDefault="00027C69" w:rsidP="0002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чебный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 </w:t>
      </w:r>
      <w:r w:rsidR="00E57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предметных областей: язык и речевая практика, математика, естествознание,</w:t>
      </w:r>
      <w:r w:rsidR="00E5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 общество,</w:t>
      </w:r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искусство, физическая культура, технология. </w:t>
      </w:r>
    </w:p>
    <w:p w14:paraId="5E70CF38" w14:textId="4FD61CEA" w:rsidR="00027C69" w:rsidRPr="00027C69" w:rsidRDefault="00027C69" w:rsidP="0002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Учебные предметы обязательной части учебного плана: русский язык, чтение, математика, </w:t>
      </w:r>
      <w:r w:rsidR="00E57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природоведение</w:t>
      </w:r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социальной жизни, </w:t>
      </w:r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музыка, изобразительное искусство, физическая культура, </w:t>
      </w:r>
      <w:r w:rsidR="00E57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профильный</w:t>
      </w:r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труд.</w:t>
      </w:r>
      <w:proofErr w:type="gramEnd"/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всех учебных предметов имеет ярко выраженную коррекционно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развивающую направленность, заключающуюся в учете особых образовательных потребностей обучающихся.</w:t>
      </w:r>
    </w:p>
    <w:p w14:paraId="28CA8112" w14:textId="77777777" w:rsidR="00027C69" w:rsidRPr="00027C69" w:rsidRDefault="00027C69" w:rsidP="0002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легкой умственной отсталостью (интеллектуальными нарушениями):</w:t>
      </w:r>
    </w:p>
    <w:p w14:paraId="7BC64E53" w14:textId="77777777" w:rsidR="00027C69" w:rsidRPr="00027C69" w:rsidRDefault="00027C69" w:rsidP="0002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14:paraId="01B7CE9A" w14:textId="77777777" w:rsidR="00027C69" w:rsidRPr="00027C69" w:rsidRDefault="00027C69" w:rsidP="0002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14:paraId="037D9495" w14:textId="77777777" w:rsidR="00027C69" w:rsidRPr="00027C69" w:rsidRDefault="00027C69" w:rsidP="0002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-формирование здорового образа жизни, элементарных правил поведения </w:t>
      </w:r>
      <w:proofErr w:type="gramStart"/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B9D92C" w14:textId="77777777" w:rsidR="00027C69" w:rsidRPr="00027C69" w:rsidRDefault="00027C69" w:rsidP="0002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экстремальных </w:t>
      </w:r>
      <w:proofErr w:type="gramStart"/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</w:t>
      </w:r>
      <w:proofErr w:type="gramEnd"/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CD2A92" w14:textId="77777777" w:rsidR="00027C69" w:rsidRPr="00027C69" w:rsidRDefault="00027C69" w:rsidP="0002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учебного плана,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формируемая участниками образовательных отношений, обеспечивает реализацию особых образовательных потребностей, характерных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анной группы обучающихся, а также индивидуальных потребностей каждого обучающегося.</w:t>
      </w:r>
    </w:p>
    <w:p w14:paraId="58E6D318" w14:textId="77777777" w:rsidR="00027C69" w:rsidRPr="00027C69" w:rsidRDefault="00027C69" w:rsidP="0002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коррекции недостатков психического и физического развития </w:t>
      </w:r>
    </w:p>
    <w:p w14:paraId="2A3D3187" w14:textId="77777777" w:rsidR="00027C69" w:rsidRPr="00027C69" w:rsidRDefault="00027C69" w:rsidP="0002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в структуру учебного плана входит и коррекционно-развивающая область в части, формируемой участниками образовательных отношений.</w:t>
      </w:r>
    </w:p>
    <w:p w14:paraId="08A1CF3B" w14:textId="73DC51E2" w:rsidR="00027C69" w:rsidRPr="00027C69" w:rsidRDefault="00027C69" w:rsidP="0002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коррекционно-развивающей области</w:t>
      </w:r>
      <w:r w:rsidR="006D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плана </w:t>
      </w:r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коррекционными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297ACFA" w14:textId="77777777" w:rsidR="00027C69" w:rsidRPr="00027C69" w:rsidRDefault="00027C69" w:rsidP="0002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3C28B" w14:textId="77777777" w:rsidR="00027C69" w:rsidRPr="00027C69" w:rsidRDefault="00027C69" w:rsidP="0002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обучающихся</w:t>
      </w:r>
      <w:r w:rsidRPr="0002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установлена пятидневная учебная неделя.</w:t>
      </w:r>
    </w:p>
    <w:p w14:paraId="09DB3287" w14:textId="77777777" w:rsidR="00AA6E90" w:rsidRDefault="00AA6E90" w:rsidP="00472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E2B54" w14:textId="5F76395C" w:rsidR="00AA6E90" w:rsidRPr="00A03B45" w:rsidRDefault="00472B61" w:rsidP="00AA6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организовано  по</w:t>
      </w:r>
      <w:r w:rsidR="003E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рабочим программам по учебным предметам ФГОС образования обучающихся с интеллектуальными нарушениями Вариант 1 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 специальных</w:t>
      </w:r>
      <w:r w:rsidRPr="00A0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(коррекционных</w:t>
      </w:r>
      <w:r w:rsidRPr="00A03B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B3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учреждений.</w:t>
      </w:r>
    </w:p>
    <w:p w14:paraId="3B40F787" w14:textId="77777777" w:rsidR="00C10424" w:rsidRPr="008236E9" w:rsidRDefault="00AA6E90" w:rsidP="00AA6E90">
      <w:pPr>
        <w:widowControl w:val="0"/>
        <w:suppressAutoHyphens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учебники</w:t>
      </w:r>
      <w:r w:rsidR="00C10424" w:rsidRPr="00A0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«Просвещение», входящие</w:t>
      </w:r>
      <w:r w:rsidR="00C10424" w:rsidRPr="00A0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Федеральный перечень учебников, рекомендованных Министерством образования и науки Российской Федерации</w:t>
      </w:r>
      <w:r w:rsidR="00C1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424" w:rsidRPr="00A03B45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использо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ванию в специальных (коррекцион</w:t>
      </w:r>
      <w:r w:rsidR="00C10424" w:rsidRPr="00A03B4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ных) образовательных учреждениях.</w:t>
      </w:r>
    </w:p>
    <w:p w14:paraId="4664D0DB" w14:textId="5561CC28" w:rsidR="008236E9" w:rsidRPr="008236E9" w:rsidRDefault="004339D3" w:rsidP="008236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</w:t>
      </w:r>
      <w:r w:rsidR="008236E9" w:rsidRPr="00823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определена оптимальная длительность перемен, проходит психофизическая разгрузка во время уроков, проводится гимнастика для глаз перед началом урока, физкультмину</w:t>
      </w:r>
      <w:r w:rsidR="00E7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тки во время урока. На </w:t>
      </w:r>
      <w:r w:rsidR="008236E9" w:rsidRPr="00823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уроках в целях предотвращения утомляемости занятия проводятся в облегченной форме, с </w:t>
      </w:r>
      <w:r w:rsidR="008236E9" w:rsidRPr="008236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использованием игровых методов обучения, после окончания уроков предусмотрено длительное пребывание на свежем воздухе. Учебны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процесс сопровождается </w:t>
      </w:r>
      <w:r w:rsidR="008236E9" w:rsidRPr="008236E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 помощью, осуще</w:t>
      </w:r>
      <w:r w:rsidR="00D455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ствляемой  учителями</w:t>
      </w:r>
      <w:r w:rsidR="008236E9" w:rsidRPr="008236E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время перемен организу</w:t>
      </w:r>
      <w:r w:rsidR="00E70034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подвижные игры</w:t>
      </w:r>
      <w:r w:rsidR="008236E9" w:rsidRPr="00823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теплое время на свежем воздухе). </w:t>
      </w:r>
    </w:p>
    <w:p w14:paraId="24AD4118" w14:textId="77777777" w:rsidR="008236E9" w:rsidRPr="008236E9" w:rsidRDefault="008236E9" w:rsidP="008236E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E9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Краткая характеристика учебных предметов</w:t>
      </w:r>
      <w:r w:rsidR="00D455DE">
        <w:rPr>
          <w:rFonts w:ascii="Times New Roman" w:eastAsia="Times New Roman" w:hAnsi="Times New Roman" w:cs="Times New Roman"/>
          <w:b/>
          <w:bCs/>
          <w:sz w:val="26"/>
          <w:lang w:eastAsia="ru-RU"/>
        </w:rPr>
        <w:t>.</w:t>
      </w:r>
    </w:p>
    <w:p w14:paraId="25A6FFE6" w14:textId="4D7BF7CE" w:rsidR="008236E9" w:rsidRPr="008236E9" w:rsidRDefault="00D455DE" w:rsidP="0082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lang w:eastAsia="ru-RU"/>
        </w:rPr>
        <w:t>Русский язык, чтение</w:t>
      </w:r>
      <w:r w:rsidR="008236E9" w:rsidRPr="00823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учебные </w:t>
      </w:r>
      <w:proofErr w:type="gramStart"/>
      <w:r w:rsidR="008236E9" w:rsidRPr="008236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предметы</w:t>
      </w:r>
      <w:proofErr w:type="gramEnd"/>
      <w:r w:rsidR="008236E9" w:rsidRPr="00823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которых во многом зависит успешность всего школьного обучения. </w:t>
      </w:r>
    </w:p>
    <w:p w14:paraId="12B3EDA7" w14:textId="77777777" w:rsidR="008236E9" w:rsidRPr="008236E9" w:rsidRDefault="008236E9" w:rsidP="0082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Задачи обучения: </w:t>
      </w:r>
    </w:p>
    <w:p w14:paraId="1BB0E401" w14:textId="77777777" w:rsidR="008236E9" w:rsidRPr="008236E9" w:rsidRDefault="008236E9" w:rsidP="008236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повысить уровень общего и речевого развития обучающихся, воспитанников; </w:t>
      </w:r>
    </w:p>
    <w:p w14:paraId="6C27C703" w14:textId="77777777" w:rsidR="008236E9" w:rsidRPr="008236E9" w:rsidRDefault="008236E9" w:rsidP="008236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прививать общепринятые нормы общественного поведения; </w:t>
      </w:r>
    </w:p>
    <w:p w14:paraId="4D0AB753" w14:textId="77777777" w:rsidR="008236E9" w:rsidRPr="008236E9" w:rsidRDefault="008236E9" w:rsidP="00D455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научить обучающихся, воспитанников правильно и осмысленно читать доступный их пониманию текст; </w:t>
      </w:r>
    </w:p>
    <w:p w14:paraId="2F27C119" w14:textId="77777777" w:rsidR="008236E9" w:rsidRPr="008236E9" w:rsidRDefault="008236E9" w:rsidP="008236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выработать элементарные навыки грамотного письма и чтения; </w:t>
      </w:r>
    </w:p>
    <w:p w14:paraId="23279CAC" w14:textId="77777777" w:rsidR="008236E9" w:rsidRPr="008236E9" w:rsidRDefault="008236E9" w:rsidP="008236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научить правильно и последовательно излагать свои мысли в устной и письменной форме. </w:t>
      </w:r>
    </w:p>
    <w:p w14:paraId="763F961F" w14:textId="684D19D1" w:rsidR="008B0940" w:rsidRDefault="000E0C3F" w:rsidP="008236E9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lang w:eastAsia="ru-RU"/>
        </w:rPr>
      </w:pPr>
      <w:r w:rsidRPr="000E0C3F">
        <w:rPr>
          <w:rFonts w:ascii="Times New Roman" w:eastAsia="Times New Roman" w:hAnsi="Times New Roman" w:cs="Times New Roman"/>
          <w:bCs/>
          <w:sz w:val="26"/>
          <w:lang w:eastAsia="ru-RU"/>
        </w:rPr>
        <w:t xml:space="preserve">Реализуется программа по учебным предметам ФГОС образования </w:t>
      </w:r>
      <w:proofErr w:type="gramStart"/>
      <w:r w:rsidRPr="000E0C3F">
        <w:rPr>
          <w:rFonts w:ascii="Times New Roman" w:eastAsia="Times New Roman" w:hAnsi="Times New Roman" w:cs="Times New Roman"/>
          <w:bCs/>
          <w:sz w:val="26"/>
          <w:lang w:eastAsia="ru-RU"/>
        </w:rPr>
        <w:t>обучающихся</w:t>
      </w:r>
      <w:proofErr w:type="gramEnd"/>
      <w:r w:rsidRPr="000E0C3F">
        <w:rPr>
          <w:rFonts w:ascii="Times New Roman" w:eastAsia="Times New Roman" w:hAnsi="Times New Roman" w:cs="Times New Roman"/>
          <w:bCs/>
          <w:sz w:val="26"/>
          <w:lang w:eastAsia="ru-RU"/>
        </w:rPr>
        <w:t xml:space="preserve"> с интеллектуальными нарушениями. Вариант 1. 5-9 классы Русский язык. Чтение. Мир истории. История отечества. </w:t>
      </w:r>
      <w:proofErr w:type="spellStart"/>
      <w:r w:rsidRPr="000E0C3F">
        <w:rPr>
          <w:rFonts w:ascii="Times New Roman" w:eastAsia="Times New Roman" w:hAnsi="Times New Roman" w:cs="Times New Roman"/>
          <w:bCs/>
          <w:sz w:val="26"/>
          <w:lang w:eastAsia="ru-RU"/>
        </w:rPr>
        <w:t>Э.В.Якубовская</w:t>
      </w:r>
      <w:proofErr w:type="spellEnd"/>
      <w:r w:rsidRPr="000E0C3F">
        <w:rPr>
          <w:rFonts w:ascii="Times New Roman" w:eastAsia="Times New Roman" w:hAnsi="Times New Roman" w:cs="Times New Roman"/>
          <w:bCs/>
          <w:sz w:val="26"/>
          <w:lang w:eastAsia="ru-RU"/>
        </w:rPr>
        <w:t xml:space="preserve">, </w:t>
      </w:r>
      <w:proofErr w:type="spellStart"/>
      <w:r w:rsidRPr="000E0C3F">
        <w:rPr>
          <w:rFonts w:ascii="Times New Roman" w:eastAsia="Times New Roman" w:hAnsi="Times New Roman" w:cs="Times New Roman"/>
          <w:bCs/>
          <w:sz w:val="26"/>
          <w:lang w:eastAsia="ru-RU"/>
        </w:rPr>
        <w:t>М.И.Шишкова</w:t>
      </w:r>
      <w:proofErr w:type="spellEnd"/>
      <w:r w:rsidRPr="000E0C3F">
        <w:rPr>
          <w:rFonts w:ascii="Times New Roman" w:eastAsia="Times New Roman" w:hAnsi="Times New Roman" w:cs="Times New Roman"/>
          <w:bCs/>
          <w:sz w:val="26"/>
          <w:lang w:eastAsia="ru-RU"/>
        </w:rPr>
        <w:t xml:space="preserve"> </w:t>
      </w:r>
      <w:proofErr w:type="spellStart"/>
      <w:r w:rsidRPr="000E0C3F">
        <w:rPr>
          <w:rFonts w:ascii="Times New Roman" w:eastAsia="Times New Roman" w:hAnsi="Times New Roman" w:cs="Times New Roman"/>
          <w:bCs/>
          <w:sz w:val="26"/>
          <w:lang w:eastAsia="ru-RU"/>
        </w:rPr>
        <w:t>И.М.Бгажнокова</w:t>
      </w:r>
      <w:proofErr w:type="spellEnd"/>
      <w:r w:rsidRPr="000E0C3F">
        <w:rPr>
          <w:rFonts w:ascii="Times New Roman" w:eastAsia="Times New Roman" w:hAnsi="Times New Roman" w:cs="Times New Roman"/>
          <w:bCs/>
          <w:sz w:val="26"/>
          <w:lang w:eastAsia="ru-RU"/>
        </w:rPr>
        <w:t xml:space="preserve"> Просвещение 2019г</w:t>
      </w:r>
    </w:p>
    <w:p w14:paraId="61D022BE" w14:textId="588080FC" w:rsidR="008C6447" w:rsidRDefault="008C6447" w:rsidP="008236E9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lang w:eastAsia="ru-RU"/>
        </w:rPr>
        <w:t xml:space="preserve">Учебники: </w:t>
      </w:r>
      <w:proofErr w:type="spellStart"/>
      <w:r>
        <w:rPr>
          <w:rFonts w:ascii="Times New Roman" w:eastAsia="Times New Roman" w:hAnsi="Times New Roman" w:cs="Times New Roman"/>
          <w:bCs/>
          <w:sz w:val="26"/>
          <w:lang w:eastAsia="ru-RU"/>
        </w:rPr>
        <w:t>И.М.Бгажнокова</w:t>
      </w:r>
      <w:proofErr w:type="spellEnd"/>
      <w:r>
        <w:rPr>
          <w:rFonts w:ascii="Times New Roman" w:eastAsia="Times New Roman" w:hAnsi="Times New Roman" w:cs="Times New Roman"/>
          <w:bCs/>
          <w:sz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6"/>
          <w:lang w:eastAsia="ru-RU"/>
        </w:rPr>
        <w:t>Е.С.Погостина</w:t>
      </w:r>
      <w:proofErr w:type="spellEnd"/>
      <w:r>
        <w:rPr>
          <w:rFonts w:ascii="Times New Roman" w:eastAsia="Times New Roman" w:hAnsi="Times New Roman" w:cs="Times New Roman"/>
          <w:bCs/>
          <w:sz w:val="26"/>
          <w:lang w:eastAsia="ru-RU"/>
        </w:rPr>
        <w:t xml:space="preserve"> Чтение Просвещение 2021г</w:t>
      </w:r>
    </w:p>
    <w:p w14:paraId="54E11B23" w14:textId="249CB8B9" w:rsidR="008C6447" w:rsidRPr="000E0C3F" w:rsidRDefault="008C6447" w:rsidP="008236E9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lang w:eastAsia="ru-RU"/>
        </w:rPr>
        <w:t>Э.В.Якубовская</w:t>
      </w:r>
      <w:proofErr w:type="spellEnd"/>
      <w:r>
        <w:rPr>
          <w:rFonts w:ascii="Times New Roman" w:eastAsia="Times New Roman" w:hAnsi="Times New Roman" w:cs="Times New Roman"/>
          <w:bCs/>
          <w:sz w:val="26"/>
          <w:lang w:eastAsia="ru-RU"/>
        </w:rPr>
        <w:t xml:space="preserve"> </w:t>
      </w:r>
      <w:proofErr w:type="spellStart"/>
      <w:r w:rsidR="003A7B9F">
        <w:rPr>
          <w:rFonts w:ascii="Times New Roman" w:eastAsia="Times New Roman" w:hAnsi="Times New Roman" w:cs="Times New Roman"/>
          <w:bCs/>
          <w:sz w:val="26"/>
          <w:lang w:eastAsia="ru-RU"/>
        </w:rPr>
        <w:t>Н.Г.Галунчикова</w:t>
      </w:r>
      <w:proofErr w:type="spellEnd"/>
      <w:r w:rsidR="003A7B9F">
        <w:rPr>
          <w:rFonts w:ascii="Times New Roman" w:eastAsia="Times New Roman" w:hAnsi="Times New Roman" w:cs="Times New Roman"/>
          <w:bCs/>
          <w:sz w:val="26"/>
          <w:lang w:eastAsia="ru-RU"/>
        </w:rPr>
        <w:t xml:space="preserve"> Русский язык Просвещение 2021г</w:t>
      </w:r>
    </w:p>
    <w:p w14:paraId="41B23BFD" w14:textId="27DE6E35" w:rsidR="008236E9" w:rsidRDefault="008236E9" w:rsidP="00823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6E9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Математика -</w:t>
      </w:r>
      <w:r w:rsidR="00D455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курсе математики обучающиеся, </w:t>
      </w:r>
      <w:r w:rsidRPr="00823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должны не только овладеть определенным объемом математических знаний, но и уметь использовать их в процессе изучении других предметов, а также в быту. Обучающиеся, воспитанники овладевают практическими умениями в решении задач измерительного и вычислительного характера. </w:t>
      </w:r>
    </w:p>
    <w:p w14:paraId="79A14407" w14:textId="77777777" w:rsidR="006D60A2" w:rsidRDefault="006D60A2" w:rsidP="00823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B43A04" w14:textId="6BF61F61" w:rsidR="008236E9" w:rsidRPr="008B0940" w:rsidRDefault="006D60A2" w:rsidP="008B0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Природоведение</w:t>
      </w:r>
      <w:r w:rsidR="000E2B2A" w:rsidRPr="008B0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биология</w:t>
      </w:r>
      <w:r w:rsidR="002B5880" w:rsidRPr="008B0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география</w:t>
      </w:r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236E9"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этих курсов предусматривает изучение элементарных сведений, доступных обучающимся, воспитанникам о живой и неживой природе, об организме человека и охране его здоровья. У обучающихся, воспитанников формируется правильное понимание и отношение к природным явлениям, они овладевают некоторыми практическими навыками выращивания растений, ухода за животными, навыками сохранения и укрепления здоровья. </w:t>
      </w:r>
    </w:p>
    <w:p w14:paraId="49774D49" w14:textId="0C3425F0" w:rsidR="006D60A2" w:rsidRPr="008B0940" w:rsidRDefault="006D60A2" w:rsidP="008B0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B2A"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программа</w:t>
      </w:r>
      <w:r w:rsidR="002B5880"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учебному предмету «природоведение» для 5-6 классов </w:t>
      </w:r>
      <w:proofErr w:type="spellStart"/>
      <w:r w:rsidR="002B5880"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Т.М.Лифанова</w:t>
      </w:r>
      <w:proofErr w:type="spellEnd"/>
      <w:r w:rsidR="002B5880"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B5880"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Е.Н.Соломина</w:t>
      </w:r>
      <w:proofErr w:type="spellEnd"/>
      <w:r w:rsidR="002B5880"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 2019</w:t>
      </w:r>
    </w:p>
    <w:p w14:paraId="7E32EAB7" w14:textId="0D5946FB" w:rsidR="002B5880" w:rsidRDefault="002B5880" w:rsidP="008B094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программа по учебному предмету «биология» для 7-9 классов </w:t>
      </w:r>
      <w:proofErr w:type="spellStart"/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Т.В.Шевырева</w:t>
      </w:r>
      <w:proofErr w:type="spellEnd"/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Е.Н.Соломина</w:t>
      </w:r>
      <w:proofErr w:type="spellEnd"/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 2021</w:t>
      </w:r>
    </w:p>
    <w:p w14:paraId="7F0B6E53" w14:textId="59A86717" w:rsidR="00B92ECC" w:rsidRDefault="00B92ECC" w:rsidP="008B094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Учебники:</w:t>
      </w:r>
      <w:r w:rsidRPr="00B9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Т.М.Лифанова</w:t>
      </w:r>
      <w:proofErr w:type="spellEnd"/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Е.Н.Соломина</w:t>
      </w:r>
      <w:proofErr w:type="spellEnd"/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Природоведение </w:t>
      </w:r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2021г</w:t>
      </w:r>
    </w:p>
    <w:p w14:paraId="105BEFEE" w14:textId="1776C915" w:rsidR="00340CA5" w:rsidRPr="008B0940" w:rsidRDefault="00340CA5" w:rsidP="008B094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Т.В.Шевырева</w:t>
      </w:r>
      <w:proofErr w:type="spellEnd"/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Е.Н.Соломина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Биология Просвещение 2021г</w:t>
      </w:r>
    </w:p>
    <w:p w14:paraId="0E20421B" w14:textId="5FFB9CE5" w:rsidR="002B5880" w:rsidRDefault="002B5880" w:rsidP="008B094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Реализуется программа по учебному предмету «география» для 6-9 классов </w:t>
      </w:r>
      <w:proofErr w:type="spellStart"/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Т.М.Лифанова</w:t>
      </w:r>
      <w:proofErr w:type="spellEnd"/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Е.В.Подвальная</w:t>
      </w:r>
      <w:proofErr w:type="spellEnd"/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Просвещение 2021</w:t>
      </w:r>
    </w:p>
    <w:p w14:paraId="0A5D8FE6" w14:textId="23FE94C5" w:rsidR="00340CA5" w:rsidRDefault="00340CA5" w:rsidP="008B094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Учебники:</w:t>
      </w:r>
      <w:r w:rsidR="00DA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A63B4"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Т.М.Лифанова</w:t>
      </w:r>
      <w:proofErr w:type="spellEnd"/>
      <w:r w:rsidR="00DA63B4"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A63B4"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Е.Н.Соломина</w:t>
      </w:r>
      <w:proofErr w:type="spellEnd"/>
      <w:r w:rsidR="00DA63B4"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География </w:t>
      </w:r>
      <w:r w:rsidR="00DA63B4"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</w:t>
      </w:r>
      <w:r w:rsidR="00DA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2021г</w:t>
      </w:r>
    </w:p>
    <w:p w14:paraId="006F1635" w14:textId="7FF3778A" w:rsidR="008B0940" w:rsidRDefault="008B0940" w:rsidP="008B09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 истории, История отечества</w:t>
      </w:r>
    </w:p>
    <w:p w14:paraId="3460C85D" w14:textId="31321A82" w:rsidR="008B0940" w:rsidRDefault="000E0C3F" w:rsidP="008B094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программа по учебным предметам ФГОС образования </w:t>
      </w:r>
      <w:proofErr w:type="gramStart"/>
      <w:r w:rsidRPr="000E0C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E0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интеллектуальными нарушениями. Вариант 1. 5-9 классы Русский язык. Чтение. Мир истории. История отечества. </w:t>
      </w:r>
      <w:proofErr w:type="spellStart"/>
      <w:r w:rsidRPr="000E0C3F">
        <w:rPr>
          <w:rFonts w:ascii="Times New Roman" w:eastAsia="Times New Roman" w:hAnsi="Times New Roman" w:cs="Times New Roman"/>
          <w:sz w:val="28"/>
          <w:szCs w:val="28"/>
          <w:lang w:eastAsia="ru-RU"/>
        </w:rPr>
        <w:t>Э.В.Якубовская</w:t>
      </w:r>
      <w:proofErr w:type="spellEnd"/>
      <w:r w:rsidRPr="000E0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0C3F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М.И.Шишкова</w:t>
      </w:r>
      <w:proofErr w:type="spellEnd"/>
      <w:r w:rsidRPr="000E0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C3F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И.М.Бгажнокова</w:t>
      </w:r>
      <w:proofErr w:type="spellEnd"/>
      <w:r w:rsidRPr="000E0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 2019г</w:t>
      </w:r>
    </w:p>
    <w:p w14:paraId="75318557" w14:textId="44F5CE92" w:rsidR="006A76B1" w:rsidRDefault="00A26CE3" w:rsidP="008B094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Учебники: </w:t>
      </w:r>
      <w:proofErr w:type="spellStart"/>
      <w:r w:rsidR="006A76B1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И.М.Бгажнокова</w:t>
      </w:r>
      <w:proofErr w:type="spellEnd"/>
      <w:r w:rsidR="006A7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A76B1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Л.В.Смирнова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«Мир истории» Просвещение 2020г</w:t>
      </w:r>
    </w:p>
    <w:p w14:paraId="52CBBA8B" w14:textId="33F68627" w:rsidR="00A26CE3" w:rsidRPr="008B0940" w:rsidRDefault="00A26CE3" w:rsidP="008B094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Б.П.Пузанов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О.И.Бородина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«История Отечества» ВЛАДОС 2010г</w:t>
      </w:r>
    </w:p>
    <w:p w14:paraId="33D91BA8" w14:textId="73783998" w:rsidR="006D60A2" w:rsidRDefault="006D60A2" w:rsidP="006D60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0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Основы социальной жизни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BE3AD9" w:rsidRPr="00BE3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коррекционный предмет, направлен на практическую подготовку обучающихся к самостоятельной жизни и труду, на формирование у них знаний и умений, способствующих социальной адаптации, на повышение уровня общего развития обучающихся.</w:t>
      </w:r>
    </w:p>
    <w:p w14:paraId="316FDED3" w14:textId="6A2FB994" w:rsidR="006542B4" w:rsidRPr="008236E9" w:rsidRDefault="006542B4" w:rsidP="006D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Реализуется программа специальных коррекционных общеобразовательных учреждений 8 вида 5-9 классов</w:t>
      </w:r>
      <w:r w:rsidR="008B0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ред.</w:t>
      </w:r>
      <w:r w:rsidR="000E0C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0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Воронковой  </w:t>
      </w:r>
      <w:proofErr w:type="spellStart"/>
      <w:r w:rsidR="008B0940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Владос</w:t>
      </w:r>
      <w:proofErr w:type="spellEnd"/>
      <w:r w:rsidR="008B0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2000г</w:t>
      </w:r>
    </w:p>
    <w:p w14:paraId="52BBD923" w14:textId="04EF8E44" w:rsidR="008B0940" w:rsidRPr="002406FA" w:rsidRDefault="002406FA" w:rsidP="008B094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0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Учебники: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С.В.Комарова</w:t>
      </w:r>
      <w:proofErr w:type="spellEnd"/>
      <w:r w:rsidR="006A7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6A7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Е.Л.Александрова</w:t>
      </w:r>
      <w:proofErr w:type="spellEnd"/>
      <w:r w:rsidR="006A7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«Основы социальной жизни» Просвещение 2023</w:t>
      </w:r>
    </w:p>
    <w:p w14:paraId="362294E1" w14:textId="77777777" w:rsidR="008236E9" w:rsidRPr="008B0940" w:rsidRDefault="008236E9" w:rsidP="008B0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 -</w:t>
      </w:r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основой музыкального воспитания обучающихся, воспитанников является хоровое пение как активный способ развития музыкальных способностей. Развивается интерес к слушанию музыки: вокальной, инструментальной, оркестровой. Обучающиеся, воспитанники учатся различать мелодии, знакомятся с некоторыми музыкальными жанрами. Музыкальное развитие обучающихся, воспитанников составляет неотъемлемую часть их эстетического воспитания. </w:t>
      </w:r>
    </w:p>
    <w:p w14:paraId="2010BAA7" w14:textId="647F4E38" w:rsidR="008B0940" w:rsidRPr="008B0940" w:rsidRDefault="008B0940" w:rsidP="008B0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программа специальных коррекционных общеобразовательных учреждений 8 вида 5-9 классов под </w:t>
      </w:r>
      <w:proofErr w:type="spellStart"/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gramStart"/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оронковой</w:t>
      </w:r>
      <w:proofErr w:type="spellEnd"/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2000г</w:t>
      </w:r>
    </w:p>
    <w:p w14:paraId="67B64517" w14:textId="77777777" w:rsidR="008236E9" w:rsidRPr="008B0940" w:rsidRDefault="008236E9" w:rsidP="008B0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Изобразительное искусство -</w:t>
      </w:r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предметов, содержание которого направлено на развитие художественного вкуса у обучающихся, воспитанников, способствует их эстетическому воспитанию. </w:t>
      </w:r>
    </w:p>
    <w:p w14:paraId="0B85EC49" w14:textId="5CB50961" w:rsidR="008B0940" w:rsidRPr="008B0940" w:rsidRDefault="008B0940" w:rsidP="008B0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программа специальных коррекционных общеобразовательных учреждений 8 вида 5-9 классов под </w:t>
      </w:r>
      <w:proofErr w:type="spellStart"/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gramStart"/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оронковой</w:t>
      </w:r>
      <w:proofErr w:type="spellEnd"/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2000г</w:t>
      </w:r>
    </w:p>
    <w:p w14:paraId="4160B2B6" w14:textId="77777777" w:rsidR="008B0940" w:rsidRDefault="008B0940" w:rsidP="008B09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857CE3" w14:textId="77777777" w:rsidR="008236E9" w:rsidRPr="008B0940" w:rsidRDefault="008236E9" w:rsidP="008B0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культура -</w:t>
      </w:r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большое значение для укрепления здоровья обучающихся, воспитанников, развития коррекции и моторики. Содержание обучения включает такие разделы как гимнастика, легкая атлетика, лыжная подготовка, игры. Во все разделы включены упражнения на формирование двигательных умений, развитие силы, ловкости и выносливости у обучающихся, воспитанников. </w:t>
      </w:r>
    </w:p>
    <w:p w14:paraId="792F6ABF" w14:textId="33F6FB2F" w:rsidR="008B0940" w:rsidRPr="008B0940" w:rsidRDefault="008B0940" w:rsidP="008B0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программа специальных коррекционных общеобразовательных учреждений 8 вида 5-9 классов под </w:t>
      </w:r>
      <w:proofErr w:type="spellStart"/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gramStart"/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оронковой</w:t>
      </w:r>
      <w:proofErr w:type="spellEnd"/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2000г</w:t>
      </w:r>
    </w:p>
    <w:p w14:paraId="641E3762" w14:textId="77777777" w:rsidR="008B0940" w:rsidRDefault="008B0940" w:rsidP="008B09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150221" w14:textId="232EEDB6" w:rsidR="008236E9" w:rsidRPr="008B0940" w:rsidRDefault="006D60A2" w:rsidP="008B0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Профильный </w:t>
      </w:r>
      <w:r w:rsidR="00D455DE" w:rsidRPr="008B0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труд</w:t>
      </w:r>
    </w:p>
    <w:p w14:paraId="72FF9AE1" w14:textId="77777777" w:rsidR="008236E9" w:rsidRPr="008B0940" w:rsidRDefault="008236E9" w:rsidP="008B0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придается подготовке обучающихся, воспитанников к трудовой деятельности. Эта задача решается путем воспитания общей готовности к труду у обучающихся, воспитанников и получения ими профессионально - трудовых знаний и навыков по определенной специальности</w:t>
      </w:r>
      <w:r w:rsidRPr="008B09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Трудовое обучение дает возможность обучающимся, воспитанникам овладеть элементарными приемами труда, </w:t>
      </w:r>
      <w:proofErr w:type="spellStart"/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общетрудовыми</w:t>
      </w:r>
      <w:proofErr w:type="spellEnd"/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умениями и навыками, развивает самостоятельность, положительную мотивацию к трудовой деятельности, способствует формированию новых организационных умений, необходимых для работы в профессиональной мастерской. </w:t>
      </w:r>
    </w:p>
    <w:p w14:paraId="35B4C636" w14:textId="2D2B8101" w:rsidR="008B0940" w:rsidRDefault="008B0940" w:rsidP="008B0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программа специальных коррекционных общеобразовательных учреждений 8 вида 5-9 классов под </w:t>
      </w:r>
      <w:proofErr w:type="spellStart"/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gramStart"/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оронковой</w:t>
      </w:r>
      <w:proofErr w:type="spellEnd"/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8B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2000г</w:t>
      </w:r>
    </w:p>
    <w:p w14:paraId="580E6322" w14:textId="76304A95" w:rsidR="007F3487" w:rsidRPr="008B0940" w:rsidRDefault="007F3487" w:rsidP="008B0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А.И.Галина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Е.Ю.Головинская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</w:t>
      </w:r>
      <w:r w:rsidR="00FA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«Подготовка младшего </w:t>
      </w:r>
      <w:proofErr w:type="spellStart"/>
      <w:r w:rsidR="00FA1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обслущивающего</w:t>
      </w:r>
      <w:proofErr w:type="spellEnd"/>
      <w:r w:rsidR="00FA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персонала» Современные </w:t>
      </w:r>
      <w:proofErr w:type="spellStart"/>
      <w:r w:rsidR="00FA1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</w:t>
      </w:r>
      <w:proofErr w:type="gramStart"/>
      <w:r w:rsidR="00FA1375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FA1375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ехнологии</w:t>
      </w:r>
      <w:proofErr w:type="spellEnd"/>
      <w:r w:rsidR="00FA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</w:p>
    <w:p w14:paraId="6FC9D6EF" w14:textId="77777777" w:rsidR="008B0940" w:rsidRDefault="008B0940" w:rsidP="001C06A1">
      <w:pPr>
        <w:rPr>
          <w:rFonts w:ascii="Times New Roman" w:hAnsi="Times New Roman" w:cs="Times New Roman"/>
          <w:b/>
          <w:sz w:val="28"/>
          <w:szCs w:val="28"/>
        </w:rPr>
      </w:pPr>
    </w:p>
    <w:p w14:paraId="0B1BAD5C" w14:textId="6E186B77" w:rsidR="00E70034" w:rsidRDefault="00BF2CF7" w:rsidP="006D6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CF7">
        <w:rPr>
          <w:rFonts w:ascii="Times New Roman" w:hAnsi="Times New Roman" w:cs="Times New Roman"/>
          <w:b/>
          <w:sz w:val="28"/>
          <w:szCs w:val="28"/>
        </w:rPr>
        <w:t xml:space="preserve">Учебный план образования </w:t>
      </w:r>
      <w:proofErr w:type="gramStart"/>
      <w:r w:rsidRPr="00BF2CF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F2CF7">
        <w:rPr>
          <w:rFonts w:ascii="Times New Roman" w:hAnsi="Times New Roman" w:cs="Times New Roman"/>
          <w:b/>
          <w:sz w:val="28"/>
          <w:szCs w:val="28"/>
        </w:rPr>
        <w:t xml:space="preserve"> с умственной отсталостью</w:t>
      </w:r>
      <w:r w:rsidR="00770921">
        <w:rPr>
          <w:rFonts w:ascii="Times New Roman" w:hAnsi="Times New Roman" w:cs="Times New Roman"/>
          <w:b/>
          <w:sz w:val="28"/>
          <w:szCs w:val="28"/>
        </w:rPr>
        <w:t xml:space="preserve"> (интеллектуальными нарушениями)</w:t>
      </w:r>
    </w:p>
    <w:tbl>
      <w:tblPr>
        <w:tblW w:w="0" w:type="auto"/>
        <w:tblInd w:w="-111" w:type="dxa"/>
        <w:tblLook w:val="0000" w:firstRow="0" w:lastRow="0" w:firstColumn="0" w:lastColumn="0" w:noHBand="0" w:noVBand="0"/>
      </w:tblPr>
      <w:tblGrid>
        <w:gridCol w:w="2062"/>
        <w:gridCol w:w="2719"/>
        <w:gridCol w:w="579"/>
        <w:gridCol w:w="595"/>
        <w:gridCol w:w="595"/>
        <w:gridCol w:w="782"/>
        <w:gridCol w:w="264"/>
        <w:gridCol w:w="121"/>
        <w:gridCol w:w="343"/>
        <w:gridCol w:w="1212"/>
      </w:tblGrid>
      <w:tr w:rsidR="0036371B" w14:paraId="06C7ABB5" w14:textId="6E19D2B2" w:rsidTr="007655A6">
        <w:trPr>
          <w:gridAfter w:val="2"/>
          <w:wAfter w:w="1555" w:type="dxa"/>
          <w:trHeight w:val="317"/>
        </w:trPr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64B2F" w14:textId="77777777" w:rsidR="0036371B" w:rsidRPr="00961F56" w:rsidRDefault="0036371B" w:rsidP="00433FD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1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F1CB9" w14:textId="77777777" w:rsidR="0036371B" w:rsidRPr="00961F56" w:rsidRDefault="0036371B" w:rsidP="00433FD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1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14:paraId="2DCDA619" w14:textId="77777777" w:rsidR="0036371B" w:rsidRPr="00961F56" w:rsidRDefault="0036371B" w:rsidP="00433FD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569CC19" w14:textId="77777777" w:rsidR="0036371B" w:rsidRPr="00961F56" w:rsidRDefault="0036371B" w:rsidP="00433FD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1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F18C7" w14:textId="77777777" w:rsidR="0036371B" w:rsidRPr="0036371B" w:rsidRDefault="0036371B" w:rsidP="00433FD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4DE83" w14:textId="77777777" w:rsidR="0036371B" w:rsidRPr="00961F56" w:rsidRDefault="0036371B" w:rsidP="00433FD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02BA0" w14:paraId="68619DFF" w14:textId="0A40AC7C" w:rsidTr="007655A6">
        <w:trPr>
          <w:trHeight w:val="521"/>
        </w:trPr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30350" w14:textId="77777777" w:rsidR="00602BA0" w:rsidRPr="00961F56" w:rsidRDefault="00602BA0" w:rsidP="00433FDE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2F59F" w14:textId="77777777" w:rsidR="00602BA0" w:rsidRPr="00961F56" w:rsidRDefault="00602BA0" w:rsidP="00433FDE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A3F04" w14:textId="69982B64" w:rsidR="00602BA0" w:rsidRDefault="00602BA0" w:rsidP="00433FD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14:paraId="16459B46" w14:textId="61C078AF" w:rsidR="00602BA0" w:rsidRPr="00E70034" w:rsidRDefault="00602BA0" w:rsidP="00433FD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7CFD" w14:textId="6CDED0C3" w:rsidR="00602BA0" w:rsidRPr="00961F56" w:rsidRDefault="00602BA0" w:rsidP="00433FDE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399D" w14:textId="3AFBC020" w:rsidR="00602BA0" w:rsidRPr="00602BA0" w:rsidRDefault="00602BA0" w:rsidP="00433FDE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A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A06D" w14:textId="67066C0E" w:rsidR="00602BA0" w:rsidRDefault="00602BA0" w:rsidP="00433FDE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6F9888" w14:textId="7C6C4C85" w:rsidR="00602BA0" w:rsidRDefault="00602BA0" w:rsidP="00433FDE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25C352" w14:textId="5D67689D" w:rsidR="00602BA0" w:rsidRDefault="00602BA0" w:rsidP="00602BA0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E035C" w14:paraId="3A9EC339" w14:textId="733B5FB0" w:rsidTr="004A6288">
        <w:trPr>
          <w:gridAfter w:val="2"/>
          <w:wAfter w:w="1555" w:type="dxa"/>
          <w:trHeight w:hRule="exact" w:val="284"/>
        </w:trPr>
        <w:tc>
          <w:tcPr>
            <w:tcW w:w="77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2CB50" w14:textId="730E561A" w:rsidR="003E035C" w:rsidRPr="00961F56" w:rsidRDefault="003E035C" w:rsidP="00433FDE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61F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602BA0" w:rsidRPr="00666688" w14:paraId="45DA95C6" w14:textId="2BEDBEF7" w:rsidTr="007655A6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443B6" w14:textId="77777777" w:rsidR="00602BA0" w:rsidRPr="00961F56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56">
              <w:rPr>
                <w:rFonts w:ascii="Times New Roman" w:eastAsia="Calibri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68D6F" w14:textId="77777777" w:rsidR="00602BA0" w:rsidRPr="00961F56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56">
              <w:rPr>
                <w:rFonts w:ascii="Times New Roman" w:eastAsia="Calibri" w:hAnsi="Times New Roman" w:cs="Times New Roman"/>
                <w:sz w:val="24"/>
                <w:szCs w:val="24"/>
              </w:rPr>
              <w:t>1.1.Русский язык</w:t>
            </w:r>
          </w:p>
          <w:p w14:paraId="7FBCBFF3" w14:textId="77777777" w:rsidR="00602BA0" w:rsidRPr="00961F56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56">
              <w:rPr>
                <w:rFonts w:ascii="Times New Roman" w:eastAsia="Calibri" w:hAnsi="Times New Roman" w:cs="Times New Roman"/>
                <w:sz w:val="24"/>
                <w:szCs w:val="24"/>
              </w:rPr>
              <w:t>1.2.Чтение</w:t>
            </w:r>
          </w:p>
          <w:p w14:paraId="071CCB4F" w14:textId="687DCD39" w:rsidR="00602BA0" w:rsidRPr="00961F56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(литературное чтение)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05D41" w14:textId="01FCDA90" w:rsidR="00602BA0" w:rsidRPr="00961F56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66F6725C" w14:textId="6E9B8565" w:rsidR="00602BA0" w:rsidRPr="00961F56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178E150E" w14:textId="112033B6" w:rsidR="00602BA0" w:rsidRPr="00961F56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8790" w14:textId="6FA7CBCC" w:rsidR="00602BA0" w:rsidRPr="00774E7D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4BF721C" w14:textId="04CB9502" w:rsidR="00602BA0" w:rsidRPr="00774E7D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F896AFF" w14:textId="1B6C999F" w:rsidR="00602BA0" w:rsidRPr="00774E7D" w:rsidRDefault="00602BA0" w:rsidP="00602BA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FEA9" w14:textId="77777777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25012A9" w14:textId="654A81EB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FD1E" w14:textId="77777777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9FA1B5F" w14:textId="6809658D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89C397" w14:textId="77777777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C81CEC8" w14:textId="7F214ADF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B97812" w14:textId="77777777" w:rsidR="00602BA0" w:rsidRDefault="00602BA0" w:rsidP="00602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32525BA" w14:textId="38405263" w:rsidR="00602BA0" w:rsidRDefault="00602BA0" w:rsidP="00602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5AC3C599" w14:textId="77777777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A0" w:rsidRPr="00666688" w14:paraId="750D11B9" w14:textId="7448A3B8" w:rsidTr="007655A6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09E4D" w14:textId="2325307B" w:rsidR="00602BA0" w:rsidRPr="00961F56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56">
              <w:rPr>
                <w:rFonts w:ascii="Times New Roman" w:eastAsia="Calibri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BE3B3" w14:textId="77777777" w:rsidR="00602BA0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56">
              <w:rPr>
                <w:rFonts w:ascii="Times New Roman" w:eastAsia="Calibri" w:hAnsi="Times New Roman" w:cs="Times New Roman"/>
                <w:sz w:val="24"/>
                <w:szCs w:val="24"/>
              </w:rPr>
              <w:t>2.1.Математика</w:t>
            </w:r>
          </w:p>
          <w:p w14:paraId="2BB5D3DB" w14:textId="38BDAED8" w:rsidR="00602BA0" w:rsidRPr="00961F56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 Информатика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C83C5" w14:textId="77777777" w:rsidR="00602BA0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798D30FA" w14:textId="541806D0" w:rsidR="00602BA0" w:rsidRPr="00961F56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6296" w14:textId="77777777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89CDE68" w14:textId="7D26E809" w:rsidR="00602BA0" w:rsidRPr="00774E7D" w:rsidRDefault="00602BA0" w:rsidP="00602BA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7A7B" w14:textId="77777777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0B8B43A" w14:textId="07279641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FFBA" w14:textId="77777777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4E334A7" w14:textId="0B4E3A52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2014A9" w14:textId="77777777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AE403F4" w14:textId="10C56C11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DB041E" w14:textId="26FB9AD7" w:rsidR="00602BA0" w:rsidRDefault="00602BA0" w:rsidP="00602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21BDB525" w14:textId="1D6FEBAC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BA0" w:rsidRPr="00666688" w14:paraId="393EC68D" w14:textId="10241854" w:rsidTr="007655A6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DCD29" w14:textId="77777777" w:rsidR="00602BA0" w:rsidRPr="00961F56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56">
              <w:rPr>
                <w:rFonts w:ascii="Times New Roman" w:eastAsia="Calibri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253AE" w14:textId="77777777" w:rsidR="00602BA0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56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Природоведение</w:t>
            </w:r>
          </w:p>
          <w:p w14:paraId="5D722F09" w14:textId="77777777" w:rsidR="00602BA0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3.2. Биология</w:t>
            </w:r>
          </w:p>
          <w:p w14:paraId="79AE70AE" w14:textId="77777777" w:rsidR="00602BA0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 География</w:t>
            </w:r>
          </w:p>
          <w:p w14:paraId="3C64678D" w14:textId="5517FE59" w:rsidR="007655A6" w:rsidRPr="00961F56" w:rsidRDefault="007655A6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A6194" w14:textId="77777777" w:rsidR="00602BA0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46DD06F6" w14:textId="77777777" w:rsidR="00602BA0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72E554E6" w14:textId="2860F458" w:rsidR="00602BA0" w:rsidRPr="00961F56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3267" w14:textId="77777777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719DE2C" w14:textId="77777777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2F70319" w14:textId="343D3687" w:rsidR="00602BA0" w:rsidRPr="00774E7D" w:rsidRDefault="00602BA0" w:rsidP="00602BA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B3C9" w14:textId="611DE6B1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E3AE3B9" w14:textId="77777777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B9992A6" w14:textId="51E88AB3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0332" w14:textId="77777777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725566B" w14:textId="77777777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29AB290" w14:textId="11CA9CC8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ED4D0B" w14:textId="77777777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8E8A1C0" w14:textId="77777777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E4C088D" w14:textId="34D26DD8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D4441E" w14:textId="69B0D67C" w:rsidR="00602BA0" w:rsidRDefault="00602BA0" w:rsidP="00602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34617AE" w14:textId="40214B4F" w:rsidR="00602BA0" w:rsidRDefault="00602BA0" w:rsidP="00602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3C5FEFE" w14:textId="5852DDA1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2BA0" w:rsidRPr="00666688" w14:paraId="13746A1E" w14:textId="0B6A8820" w:rsidTr="007655A6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A3D1A" w14:textId="4F922641" w:rsidR="00602BA0" w:rsidRPr="00961F56" w:rsidRDefault="00602BA0" w:rsidP="00602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Человек и общество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1321B" w14:textId="77777777" w:rsidR="00602BA0" w:rsidRDefault="00602BA0" w:rsidP="00602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4.1. Мир истории</w:t>
            </w:r>
          </w:p>
          <w:p w14:paraId="48330D63" w14:textId="77777777" w:rsidR="00602BA0" w:rsidRDefault="00602BA0" w:rsidP="00602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4.2. Основы социальной жизни</w:t>
            </w:r>
          </w:p>
          <w:p w14:paraId="3E66CF8F" w14:textId="3998289C" w:rsidR="00602BA0" w:rsidRPr="00961F56" w:rsidRDefault="00602BA0" w:rsidP="00602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4.3. История отечества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783AC" w14:textId="77777777" w:rsidR="00602BA0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479501B0" w14:textId="296D1852" w:rsidR="00602BA0" w:rsidRDefault="007655A6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3E7BAEE6" w14:textId="77777777" w:rsidR="00602BA0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3574DF" w14:textId="29F17D0E" w:rsidR="00602BA0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8C97" w14:textId="58472CB4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CB4BBCA" w14:textId="2551BE43" w:rsidR="00602BA0" w:rsidRDefault="007655A6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43742FE" w14:textId="77777777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15345" w14:textId="1711EF21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ED93" w14:textId="77777777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3A56EA" w14:textId="77777777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15CF34F" w14:textId="77777777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A9B77" w14:textId="25EEFBBC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3390" w14:textId="77777777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CAB6CA6" w14:textId="77777777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98B1A9A" w14:textId="77777777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75447" w14:textId="08883D3F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A24F4F" w14:textId="77777777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9EAB50C" w14:textId="77777777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D6BC25E" w14:textId="77777777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03747" w14:textId="1A0C6B6A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5311F" w14:textId="7E0D51B6" w:rsidR="00602BA0" w:rsidRDefault="00602BA0" w:rsidP="00602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B3A36F8" w14:textId="6793E4EA" w:rsidR="00602BA0" w:rsidRDefault="00110780" w:rsidP="00602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35BB797" w14:textId="77777777" w:rsidR="00602BA0" w:rsidRDefault="00602BA0" w:rsidP="00602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4DE6A" w14:textId="2D6ED8FC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2BA0" w:rsidRPr="00666688" w14:paraId="4D899ECA" w14:textId="2EFFEB3B" w:rsidTr="007655A6">
        <w:trPr>
          <w:trHeight w:val="667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3DB5A" w14:textId="3C308BB0" w:rsidR="00602BA0" w:rsidRPr="00961F56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61F56">
              <w:rPr>
                <w:rFonts w:ascii="Times New Roman" w:eastAsia="Calibri" w:hAnsi="Times New Roman" w:cs="Times New Roman"/>
                <w:sz w:val="24"/>
                <w:szCs w:val="24"/>
              </w:rPr>
              <w:t>. Искусство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2D428" w14:textId="6C7F615B" w:rsidR="00602BA0" w:rsidRPr="00961F56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61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  <w:p w14:paraId="6161A871" w14:textId="529C7A7E" w:rsidR="00602BA0" w:rsidRPr="00961F56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61F56">
              <w:rPr>
                <w:rFonts w:ascii="Times New Roman" w:eastAsia="Calibri" w:hAnsi="Times New Roman" w:cs="Times New Roman"/>
                <w:sz w:val="24"/>
                <w:szCs w:val="24"/>
              </w:rPr>
              <w:t>.2.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7F3CE" w14:textId="77777777" w:rsidR="00602BA0" w:rsidRPr="00961F56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511FF08F" w14:textId="77777777" w:rsidR="00602BA0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A1103C" w14:textId="515C771D" w:rsidR="00602BA0" w:rsidRPr="00961F56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A4F0" w14:textId="27D06971" w:rsidR="00602BA0" w:rsidRPr="00774E7D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06090B9" w14:textId="77777777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C6E8B" w14:textId="572B9D42" w:rsidR="00602BA0" w:rsidRPr="00774E7D" w:rsidRDefault="00602BA0" w:rsidP="00602BA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D774" w14:textId="77777777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90B93E9" w14:textId="77777777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0A7D9" w14:textId="7C363BF7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6944" w14:textId="77777777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203A160" w14:textId="77777777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3FD49" w14:textId="30529C0B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39265D" w14:textId="77777777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4AAC3F3" w14:textId="77777777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0DD21" w14:textId="562C47D9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9F6DCA" w14:textId="108712EB" w:rsidR="00602BA0" w:rsidRDefault="00602BA0" w:rsidP="00602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943AF4E" w14:textId="77777777" w:rsidR="00602BA0" w:rsidRDefault="00602BA0" w:rsidP="00602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FF53A" w14:textId="28ED6CE8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BA0" w:rsidRPr="00666688" w14:paraId="555CE98B" w14:textId="748C43E8" w:rsidTr="007655A6">
        <w:trPr>
          <w:trHeight w:val="72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D927C" w14:textId="6781ABDA" w:rsidR="00602BA0" w:rsidRPr="00961F56" w:rsidRDefault="00602BA0" w:rsidP="00602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61F56">
              <w:rPr>
                <w:rFonts w:ascii="Times New Roman" w:eastAsia="Calibri" w:hAnsi="Times New Roman" w:cs="Times New Roman"/>
                <w:sz w:val="24"/>
                <w:szCs w:val="24"/>
              </w:rPr>
              <w:t>. Физическая культура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9767D" w14:textId="64DB4DA6" w:rsidR="00602BA0" w:rsidRPr="00961F56" w:rsidRDefault="00602BA0" w:rsidP="00602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61F56">
              <w:rPr>
                <w:rFonts w:ascii="Times New Roman" w:eastAsia="Calibri" w:hAnsi="Times New Roman" w:cs="Times New Roman"/>
                <w:sz w:val="24"/>
                <w:szCs w:val="24"/>
              </w:rPr>
              <w:t>.1. Физическая культура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37246" w14:textId="37925331" w:rsidR="00602BA0" w:rsidRPr="00961F56" w:rsidRDefault="0011078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D19B" w14:textId="08610C71" w:rsidR="00602BA0" w:rsidRPr="00774E7D" w:rsidRDefault="00110780" w:rsidP="00602BA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2EE4" w14:textId="0921D12B" w:rsidR="00602BA0" w:rsidRDefault="0011078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0799" w14:textId="58A26EAB" w:rsidR="00602BA0" w:rsidRDefault="0011078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D4252E" w14:textId="45EDDEDD" w:rsidR="00602BA0" w:rsidRDefault="0011078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16036F" w14:textId="359C84E7" w:rsidR="00602BA0" w:rsidRDefault="0011078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2BA0" w:rsidRPr="00666688" w14:paraId="09507988" w14:textId="11524093" w:rsidTr="007655A6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86936" w14:textId="217BC9CA" w:rsidR="00602BA0" w:rsidRPr="00961F56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61F56">
              <w:rPr>
                <w:rFonts w:ascii="Times New Roman" w:eastAsia="Calibri" w:hAnsi="Times New Roman" w:cs="Times New Roman"/>
                <w:sz w:val="24"/>
                <w:szCs w:val="24"/>
              </w:rPr>
              <w:t>. Технологии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93626" w14:textId="48713CB7" w:rsidR="00602BA0" w:rsidRPr="00961F56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61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Профильный труд</w:t>
            </w:r>
            <w:r w:rsidRPr="00961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F4178" w14:textId="3260D94E" w:rsidR="00602BA0" w:rsidRPr="00961F56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8790" w14:textId="0C181A44" w:rsidR="00602BA0" w:rsidRPr="00774E7D" w:rsidRDefault="00602BA0" w:rsidP="00602BA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CBD1" w14:textId="711B8338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C198" w14:textId="25CEE127" w:rsidR="00602BA0" w:rsidRDefault="0011078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A08EB1" w14:textId="014B375A" w:rsidR="00602BA0" w:rsidRDefault="0011078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840B97" w14:textId="2E5451D8" w:rsidR="00602BA0" w:rsidRDefault="0051541B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02BA0" w:rsidRPr="00666688" w14:paraId="1D4FDD20" w14:textId="79CAD271" w:rsidTr="004A6288"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2FE31" w14:textId="77777777" w:rsidR="00602BA0" w:rsidRPr="00961F56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1F5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E88F2" w14:textId="0860B421" w:rsidR="00602BA0" w:rsidRPr="00961F56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A287" w14:textId="3C6697DB" w:rsidR="00602BA0" w:rsidRPr="00774E7D" w:rsidRDefault="00602BA0" w:rsidP="00602BA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0C5E" w14:textId="5630B051" w:rsidR="00602BA0" w:rsidRDefault="0051541B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C64E" w14:textId="5D6DBEC6" w:rsidR="00602BA0" w:rsidRDefault="0051541B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750392" w14:textId="482F0D9A" w:rsidR="00602BA0" w:rsidRDefault="0051541B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F832F5" w14:textId="1E306338" w:rsidR="00602BA0" w:rsidRDefault="00857B3D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</w:tr>
      <w:tr w:rsidR="00602BA0" w:rsidRPr="00666688" w14:paraId="120BE0C2" w14:textId="13084F81" w:rsidTr="004A6288"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2E46D" w14:textId="77777777" w:rsidR="00602BA0" w:rsidRPr="00961F56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5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1EE3B" w14:textId="5CAA16DE" w:rsidR="00602BA0" w:rsidRPr="00961F56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35F5" w14:textId="118AF42C" w:rsidR="00602BA0" w:rsidRPr="00774E7D" w:rsidRDefault="00602BA0" w:rsidP="00602BA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251E" w14:textId="0AD0CD96" w:rsidR="00602BA0" w:rsidRDefault="008D6C0A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6454" w14:textId="474D7123" w:rsidR="00602BA0" w:rsidRDefault="008D6C0A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06C0E7" w14:textId="182362E4" w:rsidR="00602BA0" w:rsidRDefault="008D6C0A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DECD19" w14:textId="353AD5BF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02BA0" w:rsidRPr="00666688" w14:paraId="7821435A" w14:textId="6FF1395F" w:rsidTr="004A6288"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20F2C" w14:textId="3B2BED25" w:rsidR="00602BA0" w:rsidRPr="00DF41E4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41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CE653" w14:textId="1F357045" w:rsidR="00602BA0" w:rsidRPr="00281FDE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C1BD" w14:textId="3DDE6C72" w:rsidR="00602BA0" w:rsidRPr="00281FDE" w:rsidRDefault="00281FDE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6134" w14:textId="409073A9" w:rsidR="00602BA0" w:rsidRPr="00281FDE" w:rsidRDefault="00281FDE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509E" w14:textId="46245145" w:rsidR="00602BA0" w:rsidRPr="00281FDE" w:rsidRDefault="00281FDE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55A833" w14:textId="35FB3FAF" w:rsidR="00602BA0" w:rsidRPr="00281FDE" w:rsidRDefault="00281FDE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32E85A" w14:textId="25249AFA" w:rsidR="00602BA0" w:rsidRDefault="00281FDE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02BA0" w:rsidRPr="00666688" w14:paraId="72AE7D66" w14:textId="70C84B51" w:rsidTr="004A6288"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BDE28" w14:textId="39B02DBC" w:rsidR="00602BA0" w:rsidRPr="00DF41E4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41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68078" w14:textId="36D76847" w:rsidR="00602BA0" w:rsidRPr="00281FDE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5090" w14:textId="18F3159A" w:rsidR="00602BA0" w:rsidRPr="00281FDE" w:rsidRDefault="00281FDE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7CB2" w14:textId="206ECE6F" w:rsidR="00602BA0" w:rsidRPr="00281FDE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ECE1" w14:textId="20957323" w:rsidR="00602BA0" w:rsidRPr="00281FDE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74F432" w14:textId="55F249CF" w:rsidR="00602BA0" w:rsidRPr="00281FDE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FE4DB9" w14:textId="02D7E8D0" w:rsidR="00602BA0" w:rsidRDefault="00FB688C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02BA0" w:rsidRPr="00666688" w14:paraId="2B6FF279" w14:textId="52469528" w:rsidTr="004A6288"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A2367" w14:textId="77777777" w:rsidR="00602BA0" w:rsidRPr="00961F56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1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Максимально допустимая годовая нагрузка </w:t>
            </w:r>
            <w:r w:rsidRPr="00961F56">
              <w:rPr>
                <w:rFonts w:ascii="Times New Roman" w:eastAsia="Calibri" w:hAnsi="Times New Roman" w:cs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D17B6" w14:textId="4AECA806" w:rsidR="00602BA0" w:rsidRPr="00961F56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6D2C" w14:textId="4AC00CA9" w:rsidR="00602BA0" w:rsidRPr="00774E7D" w:rsidRDefault="00602BA0" w:rsidP="00602BA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9D65" w14:textId="0ED3C1A5" w:rsidR="00602BA0" w:rsidRDefault="00FB688C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F02A" w14:textId="16CAB09A" w:rsidR="00602BA0" w:rsidRDefault="00FB688C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CEC028" w14:textId="00B57B47" w:rsidR="00602BA0" w:rsidRDefault="00FB688C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D50EF2" w14:textId="0E890B22" w:rsidR="00602BA0" w:rsidRDefault="00FB688C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</w:tr>
      <w:tr w:rsidR="00602BA0" w:rsidRPr="00666688" w14:paraId="4CD6AA80" w14:textId="38DE7B6A" w:rsidTr="004A6288"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5DC5C" w14:textId="77777777" w:rsidR="00602BA0" w:rsidRPr="00961F56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36513" w14:textId="55F23253" w:rsidR="00602BA0" w:rsidRPr="00961F56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77D2" w14:textId="2AFC4242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3E20" w14:textId="2A86B5CB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6C79" w14:textId="0CF90218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BF55B3" w14:textId="47D201EC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316DBF" w14:textId="44193111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02BA0" w:rsidRPr="00666688" w14:paraId="25C63EEE" w14:textId="675BAEE9" w:rsidTr="004A6288"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54BE2" w14:textId="77777777" w:rsidR="00602BA0" w:rsidRPr="00595DFA" w:rsidRDefault="00602BA0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 с психологом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CDD05" w14:textId="3ED3C8D9" w:rsidR="00602BA0" w:rsidRPr="00595DFA" w:rsidRDefault="006F3736" w:rsidP="00602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B9F9" w14:textId="49C8FE62" w:rsidR="00602BA0" w:rsidRPr="00595DFA" w:rsidRDefault="006F3736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6380" w14:textId="5DCCFF1A" w:rsidR="00602BA0" w:rsidRDefault="006F3736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71A0" w14:textId="1C637338" w:rsidR="00602BA0" w:rsidRDefault="006F3736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66767A" w14:textId="2E47FEF7" w:rsidR="00602BA0" w:rsidRDefault="006F3736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5202BA" w14:textId="1B0D187C" w:rsidR="00602BA0" w:rsidRDefault="006F3736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2BA0" w:rsidRPr="00666688" w14:paraId="47B44057" w14:textId="29AFF7A3" w:rsidTr="004A6288"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8F026" w14:textId="77777777" w:rsidR="00602BA0" w:rsidRPr="00961F56" w:rsidRDefault="00602BA0" w:rsidP="00433FD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1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961F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1CAC7" w14:textId="77777777" w:rsidR="00602BA0" w:rsidRPr="00961F56" w:rsidRDefault="00602BA0" w:rsidP="00433FD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207E" w14:textId="53EEC05D" w:rsidR="00602BA0" w:rsidRPr="00774E7D" w:rsidRDefault="00602BA0" w:rsidP="00433FD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461C" w14:textId="09568F06" w:rsidR="00602BA0" w:rsidRDefault="00602BA0" w:rsidP="00433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D9C9" w14:textId="58B9877C" w:rsidR="00602BA0" w:rsidRDefault="00602BA0" w:rsidP="00433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586403" w14:textId="608F83A0" w:rsidR="00602BA0" w:rsidRDefault="00602BA0" w:rsidP="00433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BBFC0F" w14:textId="734F1615" w:rsidR="00602BA0" w:rsidRDefault="00602BA0" w:rsidP="00602B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14:paraId="62EAEF68" w14:textId="77777777" w:rsidR="00666688" w:rsidRDefault="00666688" w:rsidP="00C10424">
      <w:pPr>
        <w:rPr>
          <w:rFonts w:ascii="Times New Roman" w:hAnsi="Times New Roman" w:cs="Times New Roman"/>
          <w:b/>
          <w:sz w:val="28"/>
          <w:szCs w:val="28"/>
        </w:rPr>
      </w:pPr>
    </w:p>
    <w:sectPr w:rsidR="00666688" w:rsidSect="00AB6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3">
    <w:nsid w:val="72546390"/>
    <w:multiLevelType w:val="multilevel"/>
    <w:tmpl w:val="5C4A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6E9"/>
    <w:rsid w:val="00027C69"/>
    <w:rsid w:val="000320E9"/>
    <w:rsid w:val="00050590"/>
    <w:rsid w:val="00060464"/>
    <w:rsid w:val="000E0C3F"/>
    <w:rsid w:val="000E2B2A"/>
    <w:rsid w:val="00110780"/>
    <w:rsid w:val="00143A6C"/>
    <w:rsid w:val="0015040F"/>
    <w:rsid w:val="00174A5C"/>
    <w:rsid w:val="001C06A1"/>
    <w:rsid w:val="001E5C2E"/>
    <w:rsid w:val="002249B7"/>
    <w:rsid w:val="002406FA"/>
    <w:rsid w:val="0028111C"/>
    <w:rsid w:val="00281FDE"/>
    <w:rsid w:val="002B5880"/>
    <w:rsid w:val="002F7E7E"/>
    <w:rsid w:val="00340CA5"/>
    <w:rsid w:val="00344A63"/>
    <w:rsid w:val="0036371B"/>
    <w:rsid w:val="00366502"/>
    <w:rsid w:val="003717D5"/>
    <w:rsid w:val="00396CAF"/>
    <w:rsid w:val="003A5BE7"/>
    <w:rsid w:val="003A7B9F"/>
    <w:rsid w:val="003E035C"/>
    <w:rsid w:val="003E146F"/>
    <w:rsid w:val="00431696"/>
    <w:rsid w:val="004339D3"/>
    <w:rsid w:val="004704DD"/>
    <w:rsid w:val="00472B61"/>
    <w:rsid w:val="004818DE"/>
    <w:rsid w:val="004A6288"/>
    <w:rsid w:val="004B4948"/>
    <w:rsid w:val="004C4599"/>
    <w:rsid w:val="0051541B"/>
    <w:rsid w:val="00561D43"/>
    <w:rsid w:val="0056743A"/>
    <w:rsid w:val="00574C9D"/>
    <w:rsid w:val="00595DFA"/>
    <w:rsid w:val="00602BA0"/>
    <w:rsid w:val="006542B4"/>
    <w:rsid w:val="00666688"/>
    <w:rsid w:val="006A76B1"/>
    <w:rsid w:val="006D60A2"/>
    <w:rsid w:val="006F225A"/>
    <w:rsid w:val="006F3736"/>
    <w:rsid w:val="00726FF9"/>
    <w:rsid w:val="007655A6"/>
    <w:rsid w:val="00770921"/>
    <w:rsid w:val="00774E7D"/>
    <w:rsid w:val="007B3ADF"/>
    <w:rsid w:val="007F3487"/>
    <w:rsid w:val="008236E9"/>
    <w:rsid w:val="00857B3D"/>
    <w:rsid w:val="00887B2E"/>
    <w:rsid w:val="008B0940"/>
    <w:rsid w:val="008C6447"/>
    <w:rsid w:val="008D6C0A"/>
    <w:rsid w:val="008E0983"/>
    <w:rsid w:val="009455A0"/>
    <w:rsid w:val="009560D2"/>
    <w:rsid w:val="00980694"/>
    <w:rsid w:val="009D60AA"/>
    <w:rsid w:val="00A26CE3"/>
    <w:rsid w:val="00A3375F"/>
    <w:rsid w:val="00A34AED"/>
    <w:rsid w:val="00A87703"/>
    <w:rsid w:val="00AA6E90"/>
    <w:rsid w:val="00AB690A"/>
    <w:rsid w:val="00B734A7"/>
    <w:rsid w:val="00B84CEA"/>
    <w:rsid w:val="00B92ECC"/>
    <w:rsid w:val="00B938A8"/>
    <w:rsid w:val="00BA6E30"/>
    <w:rsid w:val="00BD0BB2"/>
    <w:rsid w:val="00BE3AD9"/>
    <w:rsid w:val="00BF2CF7"/>
    <w:rsid w:val="00C03FFC"/>
    <w:rsid w:val="00C10424"/>
    <w:rsid w:val="00C15E5A"/>
    <w:rsid w:val="00C34AF1"/>
    <w:rsid w:val="00C8294E"/>
    <w:rsid w:val="00CD4117"/>
    <w:rsid w:val="00CD5CE8"/>
    <w:rsid w:val="00D27100"/>
    <w:rsid w:val="00D27A60"/>
    <w:rsid w:val="00D310ED"/>
    <w:rsid w:val="00D455DE"/>
    <w:rsid w:val="00D8703B"/>
    <w:rsid w:val="00DA63B4"/>
    <w:rsid w:val="00DF41E4"/>
    <w:rsid w:val="00E572AE"/>
    <w:rsid w:val="00E70034"/>
    <w:rsid w:val="00E77313"/>
    <w:rsid w:val="00E77D36"/>
    <w:rsid w:val="00E83452"/>
    <w:rsid w:val="00ED7D33"/>
    <w:rsid w:val="00F337AC"/>
    <w:rsid w:val="00FA1375"/>
    <w:rsid w:val="00FB63F5"/>
    <w:rsid w:val="00FB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4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36E9"/>
    <w:rPr>
      <w:b/>
      <w:bCs/>
    </w:rPr>
  </w:style>
  <w:style w:type="character" w:styleId="a4">
    <w:name w:val="Emphasis"/>
    <w:basedOn w:val="a0"/>
    <w:uiPriority w:val="20"/>
    <w:qFormat/>
    <w:rsid w:val="008236E9"/>
    <w:rPr>
      <w:i/>
      <w:iCs/>
    </w:rPr>
  </w:style>
  <w:style w:type="table" w:styleId="a5">
    <w:name w:val="Table Grid"/>
    <w:basedOn w:val="a1"/>
    <w:uiPriority w:val="59"/>
    <w:rsid w:val="006F22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5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55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6CC4A-BAB7-4BC0-BE62-0B99CF6B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54</cp:revision>
  <cp:lastPrinted>2021-09-13T09:22:00Z</cp:lastPrinted>
  <dcterms:created xsi:type="dcterms:W3CDTF">2017-10-06T01:44:00Z</dcterms:created>
  <dcterms:modified xsi:type="dcterms:W3CDTF">2024-09-17T06:41:00Z</dcterms:modified>
</cp:coreProperties>
</file>